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E154F" w14:textId="72AD8653" w:rsidR="002A0147" w:rsidRPr="003F5AC1" w:rsidRDefault="002A0147" w:rsidP="002A0147">
      <w:pPr>
        <w:pStyle w:val="1"/>
        <w:keepLines w:val="0"/>
        <w:tabs>
          <w:tab w:val="left" w:pos="4962"/>
        </w:tabs>
        <w:suppressAutoHyphens/>
        <w:spacing w:before="0" w:line="240" w:lineRule="auto"/>
        <w:ind w:left="5103"/>
        <w:rPr>
          <w:rFonts w:ascii="Times New Roman" w:hAnsi="Times New Roman"/>
          <w:color w:val="auto"/>
          <w:szCs w:val="24"/>
        </w:rPr>
      </w:pPr>
      <w:r w:rsidRPr="003F5AC1">
        <w:rPr>
          <w:rFonts w:ascii="Times New Roman" w:hAnsi="Times New Roman"/>
          <w:color w:val="auto"/>
          <w:szCs w:val="24"/>
        </w:rPr>
        <w:t>УТВЕРЖДАЮ</w:t>
      </w:r>
    </w:p>
    <w:p w14:paraId="4B347282" w14:textId="249E9457" w:rsidR="002A0147" w:rsidRPr="003F5AC1" w:rsidRDefault="002A0147" w:rsidP="002A0147">
      <w:pPr>
        <w:tabs>
          <w:tab w:val="left" w:pos="4962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 w:rsidRPr="003F5AC1">
        <w:rPr>
          <w:rFonts w:ascii="Times New Roman" w:hAnsi="Times New Roman" w:cs="Times New Roman"/>
          <w:sz w:val="28"/>
          <w:szCs w:val="24"/>
        </w:rPr>
        <w:t>Глава  Привольненского</w:t>
      </w:r>
    </w:p>
    <w:p w14:paraId="3619B3E7" w14:textId="06070B40" w:rsidR="002A0147" w:rsidRPr="003F5AC1" w:rsidRDefault="002A0147" w:rsidP="002A0147">
      <w:pPr>
        <w:tabs>
          <w:tab w:val="left" w:pos="4962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 w:rsidRPr="003F5AC1">
        <w:rPr>
          <w:rFonts w:ascii="Times New Roman" w:hAnsi="Times New Roman" w:cs="Times New Roman"/>
          <w:sz w:val="28"/>
          <w:szCs w:val="24"/>
        </w:rPr>
        <w:t>сельского  поселения</w:t>
      </w:r>
    </w:p>
    <w:p w14:paraId="1317741F" w14:textId="774331C7" w:rsidR="002A0147" w:rsidRPr="003F5AC1" w:rsidRDefault="002A0147" w:rsidP="002A0147">
      <w:pPr>
        <w:tabs>
          <w:tab w:val="left" w:pos="4962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 w:rsidRPr="003F5AC1">
        <w:rPr>
          <w:rFonts w:ascii="Times New Roman" w:hAnsi="Times New Roman" w:cs="Times New Roman"/>
          <w:sz w:val="28"/>
          <w:szCs w:val="24"/>
        </w:rPr>
        <w:t>Каневского муниципального района</w:t>
      </w:r>
    </w:p>
    <w:p w14:paraId="05CE7C84" w14:textId="57475BB5" w:rsidR="002A0147" w:rsidRPr="003F5AC1" w:rsidRDefault="002A0147" w:rsidP="002A0147">
      <w:pPr>
        <w:tabs>
          <w:tab w:val="left" w:pos="4962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 w:rsidRPr="003F5AC1">
        <w:rPr>
          <w:rFonts w:ascii="Times New Roman" w:hAnsi="Times New Roman" w:cs="Times New Roman"/>
          <w:sz w:val="28"/>
          <w:szCs w:val="24"/>
        </w:rPr>
        <w:t>________Д.С.Ерофеев</w:t>
      </w:r>
    </w:p>
    <w:p w14:paraId="5D8B90B8" w14:textId="06C6807C" w:rsidR="002A0147" w:rsidRPr="003F5AC1" w:rsidRDefault="002A0147" w:rsidP="002A01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 w:rsidRPr="003F5AC1">
        <w:rPr>
          <w:rFonts w:ascii="Times New Roman" w:hAnsi="Times New Roman" w:cs="Times New Roman"/>
          <w:sz w:val="28"/>
          <w:szCs w:val="24"/>
        </w:rPr>
        <w:t>«___»__________2025г.</w:t>
      </w:r>
    </w:p>
    <w:p w14:paraId="46CDFE28" w14:textId="77777777" w:rsidR="001F167D" w:rsidRPr="003F5AC1" w:rsidRDefault="001F167D" w:rsidP="002A0147">
      <w:pPr>
        <w:autoSpaceDE w:val="0"/>
        <w:autoSpaceDN w:val="0"/>
        <w:adjustRightInd w:val="0"/>
        <w:spacing w:after="0"/>
        <w:ind w:left="5103"/>
        <w:contextualSpacing/>
        <w:rPr>
          <w:rFonts w:ascii="Times New Roman" w:hAnsi="Times New Roman"/>
          <w:b/>
          <w:bCs/>
          <w:sz w:val="32"/>
          <w:szCs w:val="24"/>
        </w:rPr>
      </w:pPr>
    </w:p>
    <w:p w14:paraId="679C11A1" w14:textId="77777777" w:rsidR="007F0E2F" w:rsidRDefault="007F0E2F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1EDB68DC" w14:textId="77777777" w:rsidR="007F0E2F" w:rsidRDefault="007F0E2F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62529543" w14:textId="77777777" w:rsidR="007F0E2F" w:rsidRDefault="007F0E2F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15352746" w14:textId="77777777" w:rsidR="007F0E2F" w:rsidRDefault="007F0E2F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33306C8A" w14:textId="77777777" w:rsidR="007F0E2F" w:rsidRDefault="007F0E2F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63C0C83E" w14:textId="77777777" w:rsidR="001F167D" w:rsidRPr="00603C98" w:rsidRDefault="001F167D" w:rsidP="00603C98">
      <w:pPr>
        <w:keepNext/>
        <w:keepLines/>
        <w:spacing w:after="0"/>
        <w:contextualSpacing/>
        <w:jc w:val="center"/>
        <w:textAlignment w:val="baseline"/>
        <w:rPr>
          <w:rFonts w:ascii="Times New Roman" w:eastAsia="Tahoma" w:hAnsi="Times New Roman" w:cs="Times New Roman"/>
          <w:b/>
          <w:i/>
          <w:caps/>
          <w:kern w:val="28"/>
          <w:sz w:val="28"/>
          <w:szCs w:val="28"/>
        </w:rPr>
      </w:pPr>
    </w:p>
    <w:p w14:paraId="75CED1C1" w14:textId="77777777" w:rsidR="001F167D" w:rsidRPr="002A0147" w:rsidRDefault="001F167D" w:rsidP="00603C98">
      <w:pPr>
        <w:keepNext/>
        <w:keepLines/>
        <w:spacing w:after="0"/>
        <w:contextualSpacing/>
        <w:jc w:val="center"/>
        <w:textAlignment w:val="baseline"/>
        <w:rPr>
          <w:rFonts w:ascii="Times New Roman" w:eastAsia="Tahoma" w:hAnsi="Times New Roman" w:cs="Times New Roman"/>
          <w:b/>
          <w:i/>
          <w:caps/>
          <w:kern w:val="28"/>
          <w:sz w:val="28"/>
          <w:szCs w:val="28"/>
        </w:rPr>
      </w:pPr>
      <w:bookmarkStart w:id="0" w:name="_GoBack"/>
      <w:bookmarkEnd w:id="0"/>
    </w:p>
    <w:p w14:paraId="1A51D426" w14:textId="77777777" w:rsidR="001F167D" w:rsidRPr="00603C98" w:rsidRDefault="001F167D" w:rsidP="00603C98">
      <w:pPr>
        <w:keepNext/>
        <w:keepLines/>
        <w:spacing w:after="0"/>
        <w:contextualSpacing/>
        <w:jc w:val="center"/>
        <w:textAlignment w:val="baseline"/>
        <w:rPr>
          <w:rFonts w:ascii="Times New Roman" w:eastAsia="Tahoma" w:hAnsi="Times New Roman" w:cs="Times New Roman"/>
          <w:b/>
          <w:i/>
          <w:caps/>
          <w:kern w:val="28"/>
          <w:sz w:val="28"/>
          <w:szCs w:val="28"/>
        </w:rPr>
      </w:pPr>
    </w:p>
    <w:p w14:paraId="5044732C" w14:textId="77777777" w:rsidR="001F167D" w:rsidRPr="00603C98" w:rsidRDefault="001F167D" w:rsidP="00603C98">
      <w:pPr>
        <w:keepNext/>
        <w:keepLines/>
        <w:spacing w:after="0"/>
        <w:contextualSpacing/>
        <w:jc w:val="center"/>
        <w:textAlignment w:val="baseline"/>
        <w:rPr>
          <w:rFonts w:ascii="Times New Roman" w:eastAsia="Tahoma" w:hAnsi="Times New Roman" w:cs="Times New Roman"/>
          <w:b/>
          <w:i/>
          <w:caps/>
          <w:kern w:val="28"/>
          <w:sz w:val="28"/>
          <w:szCs w:val="28"/>
        </w:rPr>
      </w:pPr>
    </w:p>
    <w:p w14:paraId="6D032FC1" w14:textId="77777777" w:rsidR="0077353F" w:rsidRDefault="0077353F" w:rsidP="00603C98">
      <w:pPr>
        <w:keepNext/>
        <w:keepLines/>
        <w:spacing w:after="0" w:line="360" w:lineRule="auto"/>
        <w:contextualSpacing/>
        <w:jc w:val="center"/>
        <w:textAlignment w:val="baseline"/>
        <w:rPr>
          <w:rFonts w:ascii="Times New Roman" w:eastAsia="Tahoma" w:hAnsi="Times New Roman" w:cs="Times New Roman"/>
          <w:b/>
          <w:i/>
          <w:caps/>
          <w:kern w:val="28"/>
          <w:sz w:val="28"/>
          <w:szCs w:val="28"/>
        </w:rPr>
      </w:pPr>
    </w:p>
    <w:p w14:paraId="2E4BF7F9" w14:textId="77777777" w:rsidR="001F167D" w:rsidRPr="00B457AB" w:rsidRDefault="001F167D" w:rsidP="00603C98">
      <w:pPr>
        <w:keepNext/>
        <w:keepLines/>
        <w:spacing w:after="0" w:line="360" w:lineRule="auto"/>
        <w:contextualSpacing/>
        <w:jc w:val="center"/>
        <w:textAlignment w:val="baseline"/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</w:pPr>
      <w:r w:rsidRPr="00603C98"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  <w:t>схема теплосна</w:t>
      </w:r>
      <w:r w:rsidRPr="00B457AB"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  <w:t>бжения</w:t>
      </w:r>
    </w:p>
    <w:p w14:paraId="3374E4D9" w14:textId="20E8E255" w:rsidR="006E04AA" w:rsidRDefault="00841AC3" w:rsidP="007F0E2F">
      <w:pPr>
        <w:keepNext/>
        <w:keepLines/>
        <w:spacing w:after="0" w:line="360" w:lineRule="auto"/>
        <w:contextualSpacing/>
        <w:jc w:val="center"/>
        <w:textAlignment w:val="baseline"/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</w:pPr>
      <w:r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  <w:t>ПРИВОЛЬНЕНСКОГО</w:t>
      </w:r>
      <w:r w:rsidR="00B23CE8"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  <w:t xml:space="preserve"> СЕЛЬСКОГО ПОСЕЛЕНИЯ</w:t>
      </w:r>
    </w:p>
    <w:p w14:paraId="267C270F" w14:textId="019A4DFF" w:rsidR="00B23CE8" w:rsidRPr="00603C98" w:rsidRDefault="00962D76" w:rsidP="007F0E2F">
      <w:pPr>
        <w:keepNext/>
        <w:keepLines/>
        <w:spacing w:after="0" w:line="360" w:lineRule="auto"/>
        <w:contextualSpacing/>
        <w:jc w:val="center"/>
        <w:textAlignment w:val="baseline"/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</w:pPr>
      <w:r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  <w:t>КАНЕВСКОГО</w:t>
      </w:r>
      <w:r w:rsidR="00807ADB"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  <w:t xml:space="preserve"> МУНИЦИПАЛЬНОГО</w:t>
      </w:r>
      <w:r w:rsidR="00B23CE8"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  <w:t xml:space="preserve"> РАЙОНА</w:t>
      </w:r>
    </w:p>
    <w:p w14:paraId="03F33635" w14:textId="2B4CEAE6" w:rsidR="001B45B4" w:rsidRPr="00603C98" w:rsidRDefault="007D3E84" w:rsidP="00603C98">
      <w:pPr>
        <w:keepNext/>
        <w:keepLines/>
        <w:spacing w:after="0" w:line="360" w:lineRule="auto"/>
        <w:contextualSpacing/>
        <w:jc w:val="center"/>
        <w:textAlignment w:val="baseline"/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</w:pPr>
      <w:r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  <w:t>Краснодарского края</w:t>
      </w:r>
    </w:p>
    <w:p w14:paraId="247334DF" w14:textId="61049DAB" w:rsidR="001F167D" w:rsidRDefault="001F167D" w:rsidP="00603C98">
      <w:pPr>
        <w:keepNext/>
        <w:keepLines/>
        <w:spacing w:after="0" w:line="360" w:lineRule="auto"/>
        <w:contextualSpacing/>
        <w:jc w:val="center"/>
        <w:textAlignment w:val="baseline"/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</w:pPr>
      <w:r w:rsidRPr="00603C98"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  <w:t xml:space="preserve">НА ПЕРИОД </w:t>
      </w:r>
      <w:r w:rsidR="00602F54"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  <w:t>ДО</w:t>
      </w:r>
      <w:r w:rsidRPr="00603C98"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  <w:t xml:space="preserve"> </w:t>
      </w:r>
      <w:r w:rsidR="001B45B4" w:rsidRPr="00603C98"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  <w:t>20</w:t>
      </w:r>
      <w:r w:rsidR="00247FB4" w:rsidRPr="00603C98"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  <w:t>3</w:t>
      </w:r>
      <w:r w:rsidR="001F596B" w:rsidRPr="00603C98"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  <w:t>9</w:t>
      </w:r>
      <w:r w:rsidRPr="00603C98"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  <w:t xml:space="preserve"> годы</w:t>
      </w:r>
    </w:p>
    <w:p w14:paraId="09219073" w14:textId="67AF51C2" w:rsidR="00602F54" w:rsidRPr="00603C98" w:rsidRDefault="00602F54" w:rsidP="00603C98">
      <w:pPr>
        <w:keepNext/>
        <w:keepLines/>
        <w:spacing w:after="0" w:line="360" w:lineRule="auto"/>
        <w:contextualSpacing/>
        <w:jc w:val="center"/>
        <w:textAlignment w:val="baseline"/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</w:pPr>
      <w:r>
        <w:rPr>
          <w:rFonts w:ascii="Times New Roman" w:eastAsia="Tahoma" w:hAnsi="Times New Roman" w:cs="Times New Roman"/>
          <w:b/>
          <w:caps/>
          <w:kern w:val="28"/>
          <w:sz w:val="36"/>
          <w:szCs w:val="36"/>
        </w:rPr>
        <w:t>(актуализация на 2026 год)</w:t>
      </w:r>
    </w:p>
    <w:p w14:paraId="72C00987" w14:textId="77777777" w:rsidR="001F167D" w:rsidRPr="001D12DE" w:rsidRDefault="001F167D" w:rsidP="00603C98">
      <w:pPr>
        <w:keepNext/>
        <w:keepLines/>
        <w:spacing w:after="0"/>
        <w:contextualSpacing/>
        <w:jc w:val="center"/>
        <w:textAlignment w:val="baseline"/>
        <w:rPr>
          <w:rFonts w:ascii="Times New Roman" w:eastAsia="Tahoma" w:hAnsi="Times New Roman" w:cs="Times New Roman"/>
          <w:b/>
          <w:caps/>
          <w:kern w:val="28"/>
          <w:sz w:val="32"/>
          <w:szCs w:val="32"/>
        </w:rPr>
      </w:pPr>
    </w:p>
    <w:p w14:paraId="4C3A7AED" w14:textId="77777777" w:rsidR="001F167D" w:rsidRPr="001D12DE" w:rsidRDefault="001D12DE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2DE">
        <w:rPr>
          <w:rFonts w:ascii="Times New Roman" w:hAnsi="Times New Roman" w:cs="Times New Roman"/>
          <w:b/>
          <w:sz w:val="28"/>
          <w:szCs w:val="28"/>
        </w:rPr>
        <w:t>УТВЕРЖДАЕМАЯ ЧАСТЬ</w:t>
      </w:r>
    </w:p>
    <w:p w14:paraId="7A8AABBD" w14:textId="77777777" w:rsidR="001F167D" w:rsidRPr="00603C98" w:rsidRDefault="001F167D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4EB631A" w14:textId="77777777" w:rsidR="001F167D" w:rsidRPr="00603C98" w:rsidRDefault="001F167D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545B696" w14:textId="77777777" w:rsidR="001F167D" w:rsidRDefault="001F167D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E7A5FAD" w14:textId="77777777" w:rsidR="0077353F" w:rsidRDefault="0077353F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7B538C0" w14:textId="77777777" w:rsidR="0077353F" w:rsidRDefault="0077353F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FA5E36" w14:textId="77777777" w:rsidR="0077353F" w:rsidRDefault="0077353F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FFD25FE" w14:textId="77777777" w:rsidR="00581A17" w:rsidRDefault="00581A17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DA75C17" w14:textId="77777777" w:rsidR="007F0E2F" w:rsidRPr="00603C98" w:rsidRDefault="007F0E2F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8849786" w14:textId="77777777" w:rsidR="001F167D" w:rsidRPr="00603C98" w:rsidRDefault="001F167D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1B5E039" w14:textId="77777777" w:rsidR="008F7B47" w:rsidRDefault="008F7B47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E94C2C" w14:textId="77777777" w:rsidR="001647D8" w:rsidRPr="00603C98" w:rsidRDefault="001647D8" w:rsidP="004B167C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01C00A2" w14:textId="39A0CE1B" w:rsidR="00247FB4" w:rsidRPr="00B23CE8" w:rsidRDefault="00247FB4" w:rsidP="00B23CE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97D8E" w14:textId="77777777" w:rsidR="004B167C" w:rsidRDefault="004B16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D514016" w14:textId="3E9469BE" w:rsidR="00F25477" w:rsidRPr="00980F36" w:rsidRDefault="00675364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C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A0" w:firstRow="1" w:lastRow="0" w:firstColumn="1" w:lastColumn="0" w:noHBand="0" w:noVBand="0"/>
      </w:tblPr>
      <w:tblGrid>
        <w:gridCol w:w="8755"/>
        <w:gridCol w:w="851"/>
      </w:tblGrid>
      <w:tr w:rsidR="00187A41" w:rsidRPr="00187A41" w14:paraId="3E176C04" w14:textId="77777777" w:rsidTr="003F6F04">
        <w:trPr>
          <w:trHeight w:val="237"/>
        </w:trPr>
        <w:tc>
          <w:tcPr>
            <w:tcW w:w="8755" w:type="dxa"/>
            <w:shd w:val="clear" w:color="auto" w:fill="FFFFFF"/>
          </w:tcPr>
          <w:p w14:paraId="211461CA" w14:textId="77777777" w:rsidR="00187A41" w:rsidRPr="00187A41" w:rsidRDefault="00187A41" w:rsidP="00187A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Паспорт схемы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5F83509" w14:textId="5C7BC0D0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7E3A8A3F" w14:textId="77777777" w:rsidTr="003F6F04">
        <w:trPr>
          <w:trHeight w:val="237"/>
        </w:trPr>
        <w:tc>
          <w:tcPr>
            <w:tcW w:w="8755" w:type="dxa"/>
            <w:shd w:val="clear" w:color="auto" w:fill="FFFFFF"/>
          </w:tcPr>
          <w:p w14:paraId="2397B5D0" w14:textId="77777777" w:rsidR="00187A41" w:rsidRPr="00187A41" w:rsidRDefault="00187A41" w:rsidP="00187A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Основные термины и понятия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E26B6AC" w14:textId="12A0DA03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041EE2C" w14:textId="77777777" w:rsidTr="003F6F04">
        <w:tc>
          <w:tcPr>
            <w:tcW w:w="8755" w:type="dxa"/>
            <w:shd w:val="clear" w:color="auto" w:fill="FFFFFF"/>
          </w:tcPr>
          <w:p w14:paraId="26D681B5" w14:textId="77777777" w:rsidR="00187A41" w:rsidRPr="00187A41" w:rsidRDefault="00187A41" w:rsidP="00187A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E3AC91C" w14:textId="3FD84E87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209D48C3" w14:textId="77777777" w:rsidTr="003F6F04">
        <w:tc>
          <w:tcPr>
            <w:tcW w:w="8755" w:type="dxa"/>
            <w:shd w:val="clear" w:color="auto" w:fill="FFFFFF"/>
          </w:tcPr>
          <w:p w14:paraId="7C5ACDE5" w14:textId="77777777" w:rsidR="00187A41" w:rsidRPr="00187A41" w:rsidRDefault="00187A41" w:rsidP="00187A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Общая часть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299C813" w14:textId="684955AD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33340A7" w14:textId="77777777" w:rsidTr="003F6F04">
        <w:tc>
          <w:tcPr>
            <w:tcW w:w="8755" w:type="dxa"/>
            <w:shd w:val="clear" w:color="auto" w:fill="FFFFFF"/>
          </w:tcPr>
          <w:p w14:paraId="4CFD1BBC" w14:textId="75D32D56" w:rsidR="00187A41" w:rsidRPr="00187A41" w:rsidRDefault="00187A41" w:rsidP="00187A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Раздел 1. </w:t>
            </w:r>
            <w:r w:rsidRPr="00187A41">
              <w:rPr>
                <w:rFonts w:ascii="Times New Roman" w:hAnsi="Times New Roman" w:cs="Times New Roman"/>
                <w:lang w:eastAsia="ru-RU"/>
              </w:rPr>
              <w:t>Показатели существующего и перспективного спроса на тепловую энергию</w:t>
            </w:r>
            <w:r w:rsidR="004C65F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87A41">
              <w:rPr>
                <w:rFonts w:ascii="Times New Roman" w:hAnsi="Times New Roman" w:cs="Times New Roman"/>
                <w:lang w:eastAsia="ru-RU"/>
              </w:rPr>
              <w:t>(мощность) и теплоноситель в</w:t>
            </w:r>
            <w:r w:rsidR="004C65F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87A41">
              <w:rPr>
                <w:rFonts w:ascii="Times New Roman" w:hAnsi="Times New Roman" w:cs="Times New Roman"/>
                <w:lang w:eastAsia="ru-RU"/>
              </w:rPr>
              <w:t>установленных границах территории поселения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51DCC4C" w14:textId="6068B65F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5E2D36BB" w14:textId="77777777" w:rsidTr="003F6F04">
        <w:tc>
          <w:tcPr>
            <w:tcW w:w="8755" w:type="dxa"/>
            <w:shd w:val="clear" w:color="auto" w:fill="FFFFFF"/>
          </w:tcPr>
          <w:p w14:paraId="6043ED41" w14:textId="46563495" w:rsidR="00187A41" w:rsidRPr="00187A41" w:rsidRDefault="00187A41" w:rsidP="00187A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 xml:space="preserve">1.1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Величины существующей отапливаемой площади строительных фондов</w:t>
            </w:r>
            <w:r w:rsidR="004C65F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жилые дома, общественные здания и производственные здания промышленных предприятий по этапам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F1C55D" w14:textId="2C294343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21F2EF9A" w14:textId="77777777" w:rsidTr="003F6F04">
        <w:tc>
          <w:tcPr>
            <w:tcW w:w="8755" w:type="dxa"/>
            <w:shd w:val="clear" w:color="auto" w:fill="FFFFFF"/>
          </w:tcPr>
          <w:p w14:paraId="07999BBF" w14:textId="77777777" w:rsidR="00187A41" w:rsidRPr="00187A41" w:rsidRDefault="00187A41" w:rsidP="00187A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 xml:space="preserve">1.2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AF8B2DF" w14:textId="460638A2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12F57F7" w14:textId="77777777" w:rsidTr="003F6F04">
        <w:tc>
          <w:tcPr>
            <w:tcW w:w="8755" w:type="dxa"/>
            <w:shd w:val="clear" w:color="auto" w:fill="FFFFFF"/>
          </w:tcPr>
          <w:p w14:paraId="7FDEB192" w14:textId="77777777" w:rsidR="00187A41" w:rsidRPr="00187A41" w:rsidRDefault="00187A41" w:rsidP="00187A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 xml:space="preserve">1.3 </w:t>
            </w:r>
            <w:r w:rsidRPr="00187A41">
              <w:rPr>
                <w:rFonts w:ascii="Times New Roman" w:hAnsi="Times New Roman" w:cs="Times New Roman"/>
                <w:lang w:eastAsia="ru-RU"/>
              </w:rPr>
              <w:t>Существующие и перспективные объемы потребления тепловой энергии (мощности) и теплоносителя объектами, расположенными в производственных зонах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D4F2AF2" w14:textId="77B769C7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7FFB58C8" w14:textId="77777777" w:rsidTr="003F6F04">
        <w:tc>
          <w:tcPr>
            <w:tcW w:w="8755" w:type="dxa"/>
            <w:shd w:val="clear" w:color="auto" w:fill="FFFFFF"/>
          </w:tcPr>
          <w:p w14:paraId="104E4E3D" w14:textId="0F5D2078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 xml:space="preserve">1.4.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</w:t>
            </w:r>
            <w:r w:rsidR="00841AC3">
              <w:rPr>
                <w:rFonts w:ascii="Times New Roman" w:hAnsi="Times New Roman" w:cs="Times New Roman"/>
                <w:color w:val="000000"/>
                <w:lang w:eastAsia="ru-RU"/>
              </w:rPr>
              <w:t>Привольненскому</w:t>
            </w:r>
            <w:r w:rsidR="0090188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сельскому поселению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71C33C8" w14:textId="5261E9B5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C5D88F7" w14:textId="77777777" w:rsidTr="003F6F04">
        <w:tc>
          <w:tcPr>
            <w:tcW w:w="8755" w:type="dxa"/>
            <w:shd w:val="clear" w:color="auto" w:fill="FFFFFF"/>
          </w:tcPr>
          <w:p w14:paraId="6889E009" w14:textId="77777777" w:rsidR="00187A41" w:rsidRPr="00187A41" w:rsidRDefault="00187A41" w:rsidP="00187A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Раздел 2. Существующие и перспективные балансы тепловой мощности источников те</w:t>
            </w: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ловой энергии и тепловой нагрузки потребителей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C64A6BE" w14:textId="114FACAF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FBD1763" w14:textId="77777777" w:rsidTr="003F6F04">
        <w:tc>
          <w:tcPr>
            <w:tcW w:w="8755" w:type="dxa"/>
            <w:shd w:val="clear" w:color="auto" w:fill="FFFFFF"/>
          </w:tcPr>
          <w:p w14:paraId="7B5C1935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2.1. Описание существующих и перспективных зон действия систем теплоснабжения и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7401046" w14:textId="38A06694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4A397CF6" w14:textId="77777777" w:rsidTr="003F6F04">
        <w:tc>
          <w:tcPr>
            <w:tcW w:w="8755" w:type="dxa"/>
            <w:shd w:val="clear" w:color="auto" w:fill="FFFFFF"/>
          </w:tcPr>
          <w:p w14:paraId="6436EF27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 xml:space="preserve">2.2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Описание существующих и перспективных зон действия индивидуальных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A81A23B" w14:textId="7C8C0DA9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5ADDCD3D" w14:textId="77777777" w:rsidTr="003F6F04">
        <w:tc>
          <w:tcPr>
            <w:tcW w:w="8755" w:type="dxa"/>
            <w:shd w:val="clear" w:color="auto" w:fill="FFFFFF"/>
          </w:tcPr>
          <w:p w14:paraId="1A7BC6CE" w14:textId="58A3554F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 xml:space="preserve">2.3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Существующие и перспективные балансы тепловой мощности и тепловой нагрузки потребителей в зонах действия</w:t>
            </w:r>
            <w:r w:rsidR="004C65F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источников тепловой энергии, в том числе работающих на единую тепловую сеть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8693B9" w14:textId="23F4FAB1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7B7D2494" w14:textId="77777777" w:rsidTr="003F6F04">
        <w:tc>
          <w:tcPr>
            <w:tcW w:w="8755" w:type="dxa"/>
            <w:shd w:val="clear" w:color="auto" w:fill="FFFFFF"/>
          </w:tcPr>
          <w:p w14:paraId="0A177D5F" w14:textId="0A77ADE1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2.4. Перспективные балансы тепловой мощности источников тепловой энергии и тепл</w:t>
            </w: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вой нагрузки потребителей в случае, если зона действия источника тепловой энергии ра</w:t>
            </w: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положена в границах двух и более</w:t>
            </w:r>
            <w:r w:rsidR="004C65F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поселений, с указанием величины</w:t>
            </w:r>
            <w:r w:rsidR="004C65F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тепловой нагрузки для потребителей каждого поселения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23161AE" w14:textId="08421A2B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5C7036EC" w14:textId="77777777" w:rsidTr="003F6F04">
        <w:tc>
          <w:tcPr>
            <w:tcW w:w="8755" w:type="dxa"/>
            <w:shd w:val="clear" w:color="auto" w:fill="FFFFFF"/>
          </w:tcPr>
          <w:p w14:paraId="0AF12FD7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2.5. Радиус эффективного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1C4F823" w14:textId="6AF28A22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FADBF9D" w14:textId="77777777" w:rsidTr="003F6F04">
        <w:tc>
          <w:tcPr>
            <w:tcW w:w="8755" w:type="dxa"/>
            <w:shd w:val="clear" w:color="auto" w:fill="FFFFFF"/>
          </w:tcPr>
          <w:p w14:paraId="57F7DE44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>Раздел 3. Существующие и перспективные балансы теплоносителя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B16AB12" w14:textId="75AA2220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19E4F33F" w14:textId="77777777" w:rsidTr="003F6F04">
        <w:tc>
          <w:tcPr>
            <w:tcW w:w="8755" w:type="dxa"/>
            <w:shd w:val="clear" w:color="auto" w:fill="FFFFFF"/>
          </w:tcPr>
          <w:p w14:paraId="179C96FF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7A41">
              <w:rPr>
                <w:rFonts w:ascii="Times New Roman" w:hAnsi="Times New Roman" w:cs="Times New Roman"/>
                <w:color w:val="000000"/>
                <w:lang w:eastAsia="ru-RU"/>
              </w:rPr>
              <w:t xml:space="preserve">3.1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187A4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теплопотребляющими</w:t>
            </w:r>
            <w:proofErr w:type="spellEnd"/>
            <w:r w:rsidRPr="00187A4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устано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в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ками потребителей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D596783" w14:textId="1AEC157F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50DC125A" w14:textId="77777777" w:rsidTr="003F6F04">
        <w:tc>
          <w:tcPr>
            <w:tcW w:w="8755" w:type="dxa"/>
            <w:shd w:val="clear" w:color="auto" w:fill="FFFFFF"/>
          </w:tcPr>
          <w:p w14:paraId="7F5465AA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3.2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рийных режимах работы систем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3CD2A49" w14:textId="6E0163F4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5BCE699E" w14:textId="77777777" w:rsidTr="003F6F04">
        <w:tc>
          <w:tcPr>
            <w:tcW w:w="8755" w:type="dxa"/>
            <w:shd w:val="clear" w:color="auto" w:fill="FFFFFF"/>
          </w:tcPr>
          <w:p w14:paraId="25B8ECC0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Раздел 4. Основные положения мастер-плана развития систем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25F445D" w14:textId="46647808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DA30997" w14:textId="77777777" w:rsidTr="003F6F04">
        <w:tc>
          <w:tcPr>
            <w:tcW w:w="8755" w:type="dxa"/>
            <w:shd w:val="clear" w:color="auto" w:fill="FFFFFF"/>
          </w:tcPr>
          <w:p w14:paraId="18B6B754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4.1. Описание сценариев развития теплоснабжения поселения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A3DEB1" w14:textId="175DB66E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4E8AE3A1" w14:textId="77777777" w:rsidTr="003F6F04">
        <w:tc>
          <w:tcPr>
            <w:tcW w:w="8755" w:type="dxa"/>
            <w:shd w:val="clear" w:color="auto" w:fill="FFFFFF"/>
          </w:tcPr>
          <w:p w14:paraId="42B39ECD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4.2. Обоснование выбора приоритетного сценария развития теплоснабжения поселения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FDFFA1B" w14:textId="012C668B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50B73CA6" w14:textId="77777777" w:rsidTr="003F6F04">
        <w:trPr>
          <w:trHeight w:val="437"/>
        </w:trPr>
        <w:tc>
          <w:tcPr>
            <w:tcW w:w="8755" w:type="dxa"/>
            <w:shd w:val="clear" w:color="auto" w:fill="FFFFFF"/>
          </w:tcPr>
          <w:p w14:paraId="414B8136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Раздел 5. Предложения по строительству, реконструкции, техническому перевооружению и модернизации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8A8D9C6" w14:textId="1F66880A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734F7F1" w14:textId="77777777" w:rsidTr="003F6F04">
        <w:tc>
          <w:tcPr>
            <w:tcW w:w="8755" w:type="dxa"/>
            <w:shd w:val="clear" w:color="auto" w:fill="FFFFFF"/>
          </w:tcPr>
          <w:p w14:paraId="209E7D3B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5.1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Предложения по строительству источников тепловой энергии, обеспечивающих пе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спективную тепловую нагрузку на осваиваемых территориях муниципального округа,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энергии, обоснованная ра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четами ценовых (тарифных) последствий для потребителей и радиуса эффективного те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B36FA80" w14:textId="3B7D9B2F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41CB0B2C" w14:textId="77777777" w:rsidTr="003F6F04">
        <w:tc>
          <w:tcPr>
            <w:tcW w:w="8755" w:type="dxa"/>
            <w:shd w:val="clear" w:color="auto" w:fill="FFFFFF"/>
          </w:tcPr>
          <w:p w14:paraId="16187A59" w14:textId="068EEC1E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5.2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Предложения по реконструкции источников</w:t>
            </w:r>
            <w:r w:rsidR="004C65F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тепловой энергии, обеспечивающих пе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спективную тепловую нагрузку в существующих и расширяемых зонах действия исто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ч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41A58BC" w14:textId="5CB73E37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2280407B" w14:textId="77777777" w:rsidTr="003F6F04">
        <w:tc>
          <w:tcPr>
            <w:tcW w:w="8755" w:type="dxa"/>
            <w:shd w:val="clear" w:color="auto" w:fill="FFFFFF"/>
          </w:tcPr>
          <w:p w14:paraId="25787FE3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lastRenderedPageBreak/>
              <w:t xml:space="preserve">5.3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Предложения по техническому перевооружению и (или) модернизации </w:t>
            </w:r>
          </w:p>
          <w:p w14:paraId="1ACEE655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источников тепловой энергии с целью повышения эффективности работы систем тепл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E670D92" w14:textId="7CDAA7EE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152B5BE6" w14:textId="77777777" w:rsidTr="003F6F04">
        <w:tc>
          <w:tcPr>
            <w:tcW w:w="8755" w:type="dxa"/>
            <w:shd w:val="clear" w:color="auto" w:fill="FFFFFF"/>
          </w:tcPr>
          <w:p w14:paraId="2D366921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5.4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Графики совместной работы источников тепловой энергии, функционирующих в р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жиме комбинированной выработки электрической и тепловой энергии и котельных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6BE48B" w14:textId="6B696180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16CF3F43" w14:textId="77777777" w:rsidTr="003F6F04">
        <w:tc>
          <w:tcPr>
            <w:tcW w:w="8755" w:type="dxa"/>
            <w:shd w:val="clear" w:color="auto" w:fill="FFFFFF"/>
          </w:tcPr>
          <w:p w14:paraId="3B715142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5.5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мически нецелесообразно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472E7E" w14:textId="44CE5812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31119369" w14:textId="77777777" w:rsidTr="003F6F04">
        <w:tc>
          <w:tcPr>
            <w:tcW w:w="8755" w:type="dxa"/>
            <w:shd w:val="clear" w:color="auto" w:fill="FFFFFF"/>
          </w:tcPr>
          <w:p w14:paraId="27BABC9E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5.6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Меры по переоборудованию котельных в источники тепловой энергии, функцион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рующие в режиме комбинированной выработки электрической и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E2B39E" w14:textId="3B158C05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7E7D48C7" w14:textId="77777777" w:rsidTr="003F6F04">
        <w:tc>
          <w:tcPr>
            <w:tcW w:w="8755" w:type="dxa"/>
            <w:shd w:val="clear" w:color="auto" w:fill="FFFFFF"/>
          </w:tcPr>
          <w:p w14:paraId="0A50E2EA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5.7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C1DCE39" w14:textId="44A981B8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686446DC" w14:textId="77777777" w:rsidTr="003F6F04">
        <w:tc>
          <w:tcPr>
            <w:tcW w:w="8755" w:type="dxa"/>
            <w:shd w:val="clear" w:color="auto" w:fill="FFFFFF"/>
          </w:tcPr>
          <w:p w14:paraId="275E05F6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5.8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Температурный график отпуска тепловой энергии для каждого источника тепловой энергии или группы источников в системе теплоснабжения, работающей на общую те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ловую сеть, и оценку затрат при необходимости его изменения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D177805" w14:textId="35E24AE2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19C21D44" w14:textId="77777777" w:rsidTr="003F6F04">
        <w:tc>
          <w:tcPr>
            <w:tcW w:w="8755" w:type="dxa"/>
            <w:shd w:val="clear" w:color="auto" w:fill="FFFFFF"/>
          </w:tcPr>
          <w:p w14:paraId="69FF471A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5.9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Предложения по перспективной установленной тепловой мощности каждого источн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 тепловой энергии с предложениями по сроку ввода в эксплуатацию новых мощностей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157A0D8" w14:textId="455F8E2D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3E6098E" w14:textId="77777777" w:rsidTr="003F6F04">
        <w:tc>
          <w:tcPr>
            <w:tcW w:w="8755" w:type="dxa"/>
            <w:shd w:val="clear" w:color="auto" w:fill="FFFFFF"/>
          </w:tcPr>
          <w:p w14:paraId="46E98648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5.10 </w:t>
            </w:r>
            <w:r w:rsidRPr="00187A41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7D14F90" w14:textId="7DDE3886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4BD0A97D" w14:textId="77777777" w:rsidTr="003F6F04">
        <w:tc>
          <w:tcPr>
            <w:tcW w:w="8755" w:type="dxa"/>
            <w:shd w:val="clear" w:color="auto" w:fill="FFFFFF"/>
          </w:tcPr>
          <w:p w14:paraId="2B092F94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Раздел 6. Предложения по строительству, реконструкции и (или) модернизации тепловых сетей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A7313F0" w14:textId="512B6743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62F68466" w14:textId="77777777" w:rsidTr="003F6F04">
        <w:tc>
          <w:tcPr>
            <w:tcW w:w="8755" w:type="dxa"/>
            <w:shd w:val="clear" w:color="auto" w:fill="FFFFFF"/>
          </w:tcPr>
          <w:p w14:paraId="1F030F4E" w14:textId="2962FA0E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6.1 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Предложения по строительству, реконструкции и (или) модернизации </w:t>
            </w:r>
            <w:r w:rsidR="00A84B57" w:rsidRPr="00187A41">
              <w:rPr>
                <w:rFonts w:ascii="Times New Roman" w:eastAsia="Times New Roman" w:hAnsi="Times New Roman" w:cs="Times New Roman"/>
                <w:lang w:eastAsia="ru-RU"/>
              </w:rPr>
              <w:t>тепловых сетей,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обеспечивающих перераспределение тепловой нагрузки из зон с дефицитом располага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мой тепловой мощности тепловой энергии в зоны с резервом располагаемой тепловой мощности источников тепловой энергии (использование существующих резервов)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36EF695" w14:textId="0925557A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12A412F8" w14:textId="77777777" w:rsidTr="003F6F04">
        <w:tc>
          <w:tcPr>
            <w:tcW w:w="8755" w:type="dxa"/>
            <w:shd w:val="clear" w:color="auto" w:fill="FFFFFF"/>
          </w:tcPr>
          <w:p w14:paraId="264227D4" w14:textId="77777777" w:rsidR="00187A41" w:rsidRPr="00187A41" w:rsidRDefault="00187A41" w:rsidP="00187A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6.2. Предложение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 под жилую, комплексную и производственную застройку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2FEC3A3" w14:textId="784CDE84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704863DD" w14:textId="77777777" w:rsidTr="003F6F04">
        <w:tc>
          <w:tcPr>
            <w:tcW w:w="8755" w:type="dxa"/>
            <w:shd w:val="clear" w:color="auto" w:fill="FFFFFF"/>
          </w:tcPr>
          <w:p w14:paraId="3B7863E6" w14:textId="77777777" w:rsidR="00187A41" w:rsidRPr="00187A41" w:rsidRDefault="00187A41" w:rsidP="00187A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6.3 Предложения по строительству, реконструкции и (или) модернизации тепловых сетей,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нии надежности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49D440D" w14:textId="38016CCF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54E367D3" w14:textId="77777777" w:rsidTr="003F6F04">
        <w:tc>
          <w:tcPr>
            <w:tcW w:w="8755" w:type="dxa"/>
            <w:shd w:val="clear" w:color="auto" w:fill="FFFFFF"/>
          </w:tcPr>
          <w:p w14:paraId="242BF785" w14:textId="77777777" w:rsidR="00187A41" w:rsidRPr="00187A41" w:rsidRDefault="00187A41" w:rsidP="00187A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 xml:space="preserve">6.4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</w:t>
            </w:r>
          </w:p>
          <w:p w14:paraId="45C361E3" w14:textId="55FB54DE" w:rsidR="00187A41" w:rsidRPr="00187A41" w:rsidRDefault="00187A41" w:rsidP="00187A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за счет перевода котельной в </w:t>
            </w:r>
            <w:r w:rsidR="00910CA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пиковый</w:t>
            </w:r>
            <w:r w:rsidR="00910CA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 xml:space="preserve"> режим работы или ликвидации к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тельной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8F209F" w14:textId="29B8089C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31C82078" w14:textId="77777777" w:rsidTr="003F6F04">
        <w:tc>
          <w:tcPr>
            <w:tcW w:w="8755" w:type="dxa"/>
            <w:shd w:val="clear" w:color="auto" w:fill="FFFFFF"/>
          </w:tcPr>
          <w:p w14:paraId="3312F16E" w14:textId="3EBD8D94" w:rsidR="00187A41" w:rsidRPr="00187A41" w:rsidRDefault="00187A41" w:rsidP="00187A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6.5. Предложения по строительству, реконструкции и (или) модернизации</w:t>
            </w:r>
            <w:r w:rsidR="004C65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тепловых сетей для обеспечения нормативной надежности безопасности теплоснабжения потребителей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C4D263" w14:textId="142F001F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2B201F25" w14:textId="77777777" w:rsidTr="003F6F04">
        <w:tc>
          <w:tcPr>
            <w:tcW w:w="8755" w:type="dxa"/>
            <w:shd w:val="clear" w:color="auto" w:fill="FFFFFF"/>
          </w:tcPr>
          <w:p w14:paraId="659262D9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Раздел 7. Предложения по переводу открытых систем теплоснабжения горячего вод</w:t>
            </w:r>
            <w:r w:rsidRPr="00187A41">
              <w:rPr>
                <w:rFonts w:ascii="Times New Roman" w:hAnsi="Times New Roman" w:cs="Times New Roman"/>
                <w:lang w:eastAsia="ru-RU"/>
              </w:rPr>
              <w:t>о</w:t>
            </w:r>
            <w:r w:rsidRPr="00187A41">
              <w:rPr>
                <w:rFonts w:ascii="Times New Roman" w:hAnsi="Times New Roman" w:cs="Times New Roman"/>
                <w:lang w:eastAsia="ru-RU"/>
              </w:rPr>
              <w:t>снабжения в закрытые системы горячего водоснабжения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BE71512" w14:textId="6A24689F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51915FF8" w14:textId="77777777" w:rsidTr="003F6F04">
        <w:tc>
          <w:tcPr>
            <w:tcW w:w="8755" w:type="dxa"/>
            <w:shd w:val="clear" w:color="auto" w:fill="FFFFFF"/>
          </w:tcPr>
          <w:p w14:paraId="0A578C7C" w14:textId="106710E6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7.1. Предложения по переводу существующих открытых систем теплоснабжения</w:t>
            </w:r>
            <w:r w:rsidR="004C65F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87A41">
              <w:rPr>
                <w:rFonts w:ascii="Times New Roman" w:hAnsi="Times New Roman" w:cs="Times New Roman"/>
                <w:lang w:eastAsia="ru-RU"/>
              </w:rPr>
              <w:t>горячего водоснабжения в закрытые системы, для осуществления которого необходимо строител</w:t>
            </w:r>
            <w:r w:rsidRPr="00187A41">
              <w:rPr>
                <w:rFonts w:ascii="Times New Roman" w:hAnsi="Times New Roman" w:cs="Times New Roman"/>
                <w:lang w:eastAsia="ru-RU"/>
              </w:rPr>
              <w:t>ь</w:t>
            </w:r>
            <w:r w:rsidRPr="00187A41">
              <w:rPr>
                <w:rFonts w:ascii="Times New Roman" w:hAnsi="Times New Roman" w:cs="Times New Roman"/>
                <w:lang w:eastAsia="ru-RU"/>
              </w:rPr>
              <w:t>ство индивидуальных и (или) центральных тепловых пунктов при наличии у потребит</w:t>
            </w:r>
            <w:r w:rsidRPr="00187A41">
              <w:rPr>
                <w:rFonts w:ascii="Times New Roman" w:hAnsi="Times New Roman" w:cs="Times New Roman"/>
                <w:lang w:eastAsia="ru-RU"/>
              </w:rPr>
              <w:t>е</w:t>
            </w:r>
            <w:r w:rsidRPr="00187A41">
              <w:rPr>
                <w:rFonts w:ascii="Times New Roman" w:hAnsi="Times New Roman" w:cs="Times New Roman"/>
                <w:lang w:eastAsia="ru-RU"/>
              </w:rPr>
              <w:t>лей внутридомовых систем горячего водоснабжения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BB533CE" w14:textId="11CE80EB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CD4A960" w14:textId="77777777" w:rsidTr="003F6F04">
        <w:tc>
          <w:tcPr>
            <w:tcW w:w="8755" w:type="dxa"/>
            <w:shd w:val="clear" w:color="auto" w:fill="FFFFFF"/>
          </w:tcPr>
          <w:p w14:paraId="511B89C8" w14:textId="619EAA0E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7.2. Предложения по переводу существующих открытых систем теплоснабжения горячего водоснабжения в закрытые системы горячего водоснабжения, для</w:t>
            </w:r>
            <w:r w:rsidR="004C65F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87A41">
              <w:rPr>
                <w:rFonts w:ascii="Times New Roman" w:hAnsi="Times New Roman" w:cs="Times New Roman"/>
                <w:lang w:eastAsia="ru-RU"/>
              </w:rPr>
              <w:t>осуществления котор</w:t>
            </w:r>
            <w:r w:rsidRPr="00187A41">
              <w:rPr>
                <w:rFonts w:ascii="Times New Roman" w:hAnsi="Times New Roman" w:cs="Times New Roman"/>
                <w:lang w:eastAsia="ru-RU"/>
              </w:rPr>
              <w:t>о</w:t>
            </w:r>
            <w:r w:rsidRPr="00187A41">
              <w:rPr>
                <w:rFonts w:ascii="Times New Roman" w:hAnsi="Times New Roman" w:cs="Times New Roman"/>
                <w:lang w:eastAsia="ru-RU"/>
              </w:rPr>
              <w:t>го отсутствует необходимость строительства</w:t>
            </w:r>
            <w:r w:rsidR="004C65F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87A41">
              <w:rPr>
                <w:rFonts w:ascii="Times New Roman" w:hAnsi="Times New Roman" w:cs="Times New Roman"/>
                <w:lang w:eastAsia="ru-RU"/>
              </w:rPr>
              <w:t>индивидуальных и (или) центральных те</w:t>
            </w:r>
            <w:r w:rsidRPr="00187A41">
              <w:rPr>
                <w:rFonts w:ascii="Times New Roman" w:hAnsi="Times New Roman" w:cs="Times New Roman"/>
                <w:lang w:eastAsia="ru-RU"/>
              </w:rPr>
              <w:t>п</w:t>
            </w:r>
            <w:r w:rsidRPr="00187A41">
              <w:rPr>
                <w:rFonts w:ascii="Times New Roman" w:hAnsi="Times New Roman" w:cs="Times New Roman"/>
                <w:lang w:eastAsia="ru-RU"/>
              </w:rPr>
              <w:t>ловых пунктов по причине отсутствия у потребителей внутридомовых систем горячего водоснабжения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818B95" w14:textId="3A347317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4F8F52B6" w14:textId="77777777" w:rsidTr="003F6F04">
        <w:tc>
          <w:tcPr>
            <w:tcW w:w="8755" w:type="dxa"/>
            <w:shd w:val="clear" w:color="auto" w:fill="FFFFFF"/>
          </w:tcPr>
          <w:p w14:paraId="55727DF9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Раздел 8. Перспективные топливные балансы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45798D8" w14:textId="09300A48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2215650D" w14:textId="77777777" w:rsidTr="003F6F04">
        <w:tc>
          <w:tcPr>
            <w:tcW w:w="8755" w:type="dxa"/>
            <w:shd w:val="clear" w:color="auto" w:fill="FFFFFF"/>
          </w:tcPr>
          <w:p w14:paraId="4864EB74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8.1. Перспективные топливные балансы для каждого источника тепловой энергии по в</w:t>
            </w:r>
            <w:r w:rsidRPr="00187A41">
              <w:rPr>
                <w:rFonts w:ascii="Times New Roman" w:hAnsi="Times New Roman" w:cs="Times New Roman"/>
                <w:lang w:eastAsia="ru-RU"/>
              </w:rPr>
              <w:t>и</w:t>
            </w:r>
            <w:r w:rsidRPr="00187A41">
              <w:rPr>
                <w:rFonts w:ascii="Times New Roman" w:hAnsi="Times New Roman" w:cs="Times New Roman"/>
                <w:lang w:eastAsia="ru-RU"/>
              </w:rPr>
              <w:t>дам основного, резервного и аварийного топлива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2A9AB16" w14:textId="1307263B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601BB2F3" w14:textId="77777777" w:rsidTr="003F6F04">
        <w:trPr>
          <w:trHeight w:val="493"/>
        </w:trPr>
        <w:tc>
          <w:tcPr>
            <w:tcW w:w="8755" w:type="dxa"/>
            <w:shd w:val="clear" w:color="auto" w:fill="FFFFFF"/>
          </w:tcPr>
          <w:p w14:paraId="29D27971" w14:textId="4882A40B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8.2. Потребляемые источником тепловой энергии</w:t>
            </w:r>
            <w:r w:rsidR="004C65F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87A41">
              <w:rPr>
                <w:rFonts w:ascii="Times New Roman" w:hAnsi="Times New Roman" w:cs="Times New Roman"/>
                <w:lang w:eastAsia="ru-RU"/>
              </w:rPr>
              <w:t>виды топлива, включая местные виды топлива, а также используемые возобновляемые источники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89B61A" w14:textId="14525025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3579378" w14:textId="77777777" w:rsidTr="003F6F04">
        <w:tc>
          <w:tcPr>
            <w:tcW w:w="8755" w:type="dxa"/>
            <w:shd w:val="clear" w:color="auto" w:fill="FFFFFF"/>
          </w:tcPr>
          <w:p w14:paraId="21ACF443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lastRenderedPageBreak/>
              <w:t>8.3. Виды топлива, их доли и значение низшей теплоты сгорания топлива, используемые для производства тепловой энергии по каждой системе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3237BF8" w14:textId="34D96373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33E9F964" w14:textId="77777777" w:rsidTr="003F6F04">
        <w:tc>
          <w:tcPr>
            <w:tcW w:w="8755" w:type="dxa"/>
            <w:shd w:val="clear" w:color="auto" w:fill="FFFFFF"/>
          </w:tcPr>
          <w:p w14:paraId="51C102D1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8.4. Преобладающий в поселении вид топлива, определяемый по совокупности всех с</w:t>
            </w:r>
            <w:r w:rsidRPr="00187A41">
              <w:rPr>
                <w:rFonts w:ascii="Times New Roman" w:hAnsi="Times New Roman" w:cs="Times New Roman"/>
                <w:lang w:eastAsia="ru-RU"/>
              </w:rPr>
              <w:t>и</w:t>
            </w:r>
            <w:r w:rsidRPr="00187A41">
              <w:rPr>
                <w:rFonts w:ascii="Times New Roman" w:hAnsi="Times New Roman" w:cs="Times New Roman"/>
                <w:lang w:eastAsia="ru-RU"/>
              </w:rPr>
              <w:t xml:space="preserve">стем теплоснабжения, находящихся в соответствующем поселении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495DA70" w14:textId="12C8FB9C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4BFD67E3" w14:textId="77777777" w:rsidTr="003F6F04">
        <w:tc>
          <w:tcPr>
            <w:tcW w:w="8755" w:type="dxa"/>
            <w:shd w:val="clear" w:color="auto" w:fill="FFFFFF"/>
          </w:tcPr>
          <w:p w14:paraId="3211512A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8.5. Приоритетное направление развития топливного баланса поселения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D6377F2" w14:textId="4369586D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CC10855" w14:textId="77777777" w:rsidTr="003F6F04">
        <w:tc>
          <w:tcPr>
            <w:tcW w:w="8755" w:type="dxa"/>
            <w:shd w:val="clear" w:color="auto" w:fill="FFFFFF"/>
          </w:tcPr>
          <w:p w14:paraId="53875BA9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Раздел 9. Инвестиции в строительство, реконструкцию, техническое перевооружение и (или) модернизацию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D44754" w14:textId="3B7235C0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7652224A" w14:textId="77777777" w:rsidTr="003F6F04">
        <w:tc>
          <w:tcPr>
            <w:tcW w:w="8755" w:type="dxa"/>
            <w:shd w:val="clear" w:color="auto" w:fill="FFFFFF"/>
          </w:tcPr>
          <w:p w14:paraId="64695BCD" w14:textId="77777777" w:rsidR="00187A41" w:rsidRPr="00187A41" w:rsidRDefault="00187A41" w:rsidP="00187A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9.1. Предложения по величине необходимых инвестиций в строительство, реконстру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цию, техническое перевооружение и (или) модернизацию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8F3A6C8" w14:textId="2784CCA9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5B055AB0" w14:textId="77777777" w:rsidTr="003F6F04">
        <w:tc>
          <w:tcPr>
            <w:tcW w:w="8755" w:type="dxa"/>
            <w:shd w:val="clear" w:color="auto" w:fill="FFFFFF"/>
          </w:tcPr>
          <w:p w14:paraId="47FA76B4" w14:textId="77777777" w:rsidR="00187A41" w:rsidRPr="00187A41" w:rsidRDefault="00187A41" w:rsidP="00187A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9.2. Предложения по величине необходимых инвестиции в строительство, реконстру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цию, техническое перевооружение и (или) модернизацию тепловых сетей, насосных ста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ций и тепловых пунктов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EA8C11D" w14:textId="2CAC34EE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7DFAEB05" w14:textId="77777777" w:rsidTr="003F6F04">
        <w:tc>
          <w:tcPr>
            <w:tcW w:w="8755" w:type="dxa"/>
            <w:shd w:val="clear" w:color="auto" w:fill="FFFFFF"/>
          </w:tcPr>
          <w:p w14:paraId="7774F42A" w14:textId="77777777" w:rsidR="00187A41" w:rsidRPr="00187A41" w:rsidRDefault="00187A41" w:rsidP="00187A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9.3.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CC7F47B" w14:textId="65775784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4D5E05E7" w14:textId="77777777" w:rsidTr="003F6F04">
        <w:tc>
          <w:tcPr>
            <w:tcW w:w="8755" w:type="dxa"/>
            <w:shd w:val="clear" w:color="auto" w:fill="FFFFFF"/>
          </w:tcPr>
          <w:p w14:paraId="1E1724F1" w14:textId="77777777" w:rsidR="00187A41" w:rsidRPr="00187A41" w:rsidRDefault="00187A41" w:rsidP="00187A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9.4.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F0EA6B" w14:textId="2E65409D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4F4E80C3" w14:textId="77777777" w:rsidTr="003F6F04">
        <w:tc>
          <w:tcPr>
            <w:tcW w:w="8755" w:type="dxa"/>
            <w:shd w:val="clear" w:color="auto" w:fill="FFFFFF"/>
          </w:tcPr>
          <w:p w14:paraId="2B1552A6" w14:textId="77777777" w:rsidR="00187A41" w:rsidRPr="00187A41" w:rsidRDefault="00187A41" w:rsidP="00187A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9.5. Оценка эффективности инвестиций по отдельным предложениям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C107B13" w14:textId="7D6CA2D2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5A5BB225" w14:textId="77777777" w:rsidTr="003F6F04">
        <w:tc>
          <w:tcPr>
            <w:tcW w:w="8755" w:type="dxa"/>
            <w:shd w:val="clear" w:color="auto" w:fill="FFFFFF"/>
          </w:tcPr>
          <w:p w14:paraId="11AE923C" w14:textId="77777777" w:rsidR="00187A41" w:rsidRPr="00187A41" w:rsidRDefault="00187A41" w:rsidP="00187A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9.6.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12CAFA8" w14:textId="4BAF3FAF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BD6608C" w14:textId="77777777" w:rsidTr="003F6F04">
        <w:tc>
          <w:tcPr>
            <w:tcW w:w="8755" w:type="dxa"/>
            <w:shd w:val="clear" w:color="auto" w:fill="FFFFFF"/>
          </w:tcPr>
          <w:p w14:paraId="0ACE27DC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Раздел 10. Решение о присвоении статуса единой теплоснабжающей организации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1DBE469" w14:textId="1D2AFDE9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1F4EB3FA" w14:textId="77777777" w:rsidTr="003F6F04">
        <w:tc>
          <w:tcPr>
            <w:tcW w:w="8755" w:type="dxa"/>
            <w:shd w:val="clear" w:color="auto" w:fill="FFFFFF"/>
          </w:tcPr>
          <w:p w14:paraId="3A428A84" w14:textId="766968B2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10.1</w:t>
            </w:r>
            <w:r w:rsidR="004C65F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Решение о присвоении</w:t>
            </w:r>
            <w:r w:rsidR="004C65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статуса единой теплоснабжающей организации (организац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ям)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5C8B183" w14:textId="155B8540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55958E64" w14:textId="77777777" w:rsidTr="003F6F04">
        <w:tc>
          <w:tcPr>
            <w:tcW w:w="8755" w:type="dxa"/>
            <w:shd w:val="clear" w:color="auto" w:fill="FFFFFF"/>
          </w:tcPr>
          <w:p w14:paraId="295B38F1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10.2. Реестр зон действия единой теплоснабжающей организации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BA43517" w14:textId="7313A52A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456310D2" w14:textId="77777777" w:rsidTr="003F6F04">
        <w:tc>
          <w:tcPr>
            <w:tcW w:w="8755" w:type="dxa"/>
            <w:shd w:val="clear" w:color="auto" w:fill="FFFFFF"/>
          </w:tcPr>
          <w:p w14:paraId="658486C4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10.3 Основания, в том числе критерии, в соответствии с которыми теплоснабжающей о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87A41">
              <w:rPr>
                <w:rFonts w:ascii="Times New Roman" w:eastAsia="Times New Roman" w:hAnsi="Times New Roman" w:cs="Times New Roman"/>
                <w:lang w:eastAsia="ru-RU"/>
              </w:rPr>
              <w:t>ганизации присвоен статус единой теплоснабжающей организации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32F162" w14:textId="53B42FF2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6E6C7499" w14:textId="77777777" w:rsidTr="003F6F04">
        <w:tc>
          <w:tcPr>
            <w:tcW w:w="8755" w:type="dxa"/>
            <w:shd w:val="clear" w:color="auto" w:fill="FFFFFF"/>
          </w:tcPr>
          <w:p w14:paraId="0489286D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10.4. Информация о поданных теплоснабжающими организациями заявках на присвоение статуса единой теплоснабжающей организации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CE092CD" w14:textId="42A04223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1A5CBDB3" w14:textId="77777777" w:rsidTr="003F6F04">
        <w:tc>
          <w:tcPr>
            <w:tcW w:w="8755" w:type="dxa"/>
            <w:shd w:val="clear" w:color="auto" w:fill="FFFFFF"/>
          </w:tcPr>
          <w:p w14:paraId="51C1FF47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10.5. Реестр систем теплоснабжения, содержащий перечень теплоснабжающих организ</w:t>
            </w:r>
            <w:r w:rsidRPr="00187A41">
              <w:rPr>
                <w:rFonts w:ascii="Times New Roman" w:hAnsi="Times New Roman" w:cs="Times New Roman"/>
                <w:lang w:eastAsia="ru-RU"/>
              </w:rPr>
              <w:t>а</w:t>
            </w:r>
            <w:r w:rsidRPr="00187A41">
              <w:rPr>
                <w:rFonts w:ascii="Times New Roman" w:hAnsi="Times New Roman" w:cs="Times New Roman"/>
                <w:lang w:eastAsia="ru-RU"/>
              </w:rPr>
              <w:t>ций, действующих в каждой системе теплоснабжения, расположенных в границах пос</w:t>
            </w:r>
            <w:r w:rsidRPr="00187A41">
              <w:rPr>
                <w:rFonts w:ascii="Times New Roman" w:hAnsi="Times New Roman" w:cs="Times New Roman"/>
                <w:lang w:eastAsia="ru-RU"/>
              </w:rPr>
              <w:t>е</w:t>
            </w:r>
            <w:r w:rsidRPr="00187A41">
              <w:rPr>
                <w:rFonts w:ascii="Times New Roman" w:hAnsi="Times New Roman" w:cs="Times New Roman"/>
                <w:lang w:eastAsia="ru-RU"/>
              </w:rPr>
              <w:t>ления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A6B1DA3" w14:textId="19160FC9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58097A32" w14:textId="77777777" w:rsidTr="003F6F04">
        <w:tc>
          <w:tcPr>
            <w:tcW w:w="8755" w:type="dxa"/>
            <w:shd w:val="clear" w:color="auto" w:fill="FFFFFF"/>
          </w:tcPr>
          <w:p w14:paraId="72E63A71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Раздел 11. Решения о распределении тепловой нагрузки между источниками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5CE6A8" w14:textId="7E68480A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1C58D3D9" w14:textId="77777777" w:rsidTr="003F6F04">
        <w:tc>
          <w:tcPr>
            <w:tcW w:w="8755" w:type="dxa"/>
            <w:shd w:val="clear" w:color="auto" w:fill="FFFFFF"/>
          </w:tcPr>
          <w:p w14:paraId="7EA1AEB8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Раздел 12. Решения по бесхозяйным тепловым сетям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B8D1E4" w14:textId="01A0A66A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7403DB3C" w14:textId="77777777" w:rsidTr="003F6F04">
        <w:tc>
          <w:tcPr>
            <w:tcW w:w="8755" w:type="dxa"/>
            <w:shd w:val="clear" w:color="auto" w:fill="FFFFFF"/>
          </w:tcPr>
          <w:p w14:paraId="16C3F244" w14:textId="2040B8FD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Раздел 13. Синхронизация схемы теплоснабжения со схемой газоснабжения и газифик</w:t>
            </w:r>
            <w:r w:rsidRPr="00187A41">
              <w:rPr>
                <w:rFonts w:ascii="Times New Roman" w:hAnsi="Times New Roman" w:cs="Times New Roman"/>
                <w:lang w:eastAsia="ru-RU"/>
              </w:rPr>
              <w:t>а</w:t>
            </w:r>
            <w:r w:rsidRPr="00187A41">
              <w:rPr>
                <w:rFonts w:ascii="Times New Roman" w:hAnsi="Times New Roman" w:cs="Times New Roman"/>
                <w:lang w:eastAsia="ru-RU"/>
              </w:rPr>
              <w:t xml:space="preserve">ции </w:t>
            </w:r>
            <w:r w:rsidR="00841AC3">
              <w:rPr>
                <w:rFonts w:ascii="Times New Roman" w:hAnsi="Times New Roman" w:cs="Times New Roman"/>
                <w:lang w:eastAsia="ru-RU"/>
              </w:rPr>
              <w:t>Привольненского</w:t>
            </w:r>
            <w:r w:rsidR="00A45316">
              <w:rPr>
                <w:rFonts w:ascii="Times New Roman" w:hAnsi="Times New Roman" w:cs="Times New Roman"/>
                <w:lang w:eastAsia="ru-RU"/>
              </w:rPr>
              <w:t xml:space="preserve"> сельского поселения</w:t>
            </w:r>
            <w:r w:rsidRPr="00187A41">
              <w:rPr>
                <w:rFonts w:ascii="Times New Roman" w:hAnsi="Times New Roman" w:cs="Times New Roman"/>
                <w:lang w:eastAsia="ru-RU"/>
              </w:rPr>
              <w:t>, схемой и программой развития электроэне</w:t>
            </w:r>
            <w:r w:rsidRPr="00187A41">
              <w:rPr>
                <w:rFonts w:ascii="Times New Roman" w:hAnsi="Times New Roman" w:cs="Times New Roman"/>
                <w:lang w:eastAsia="ru-RU"/>
              </w:rPr>
              <w:t>р</w:t>
            </w:r>
            <w:r w:rsidRPr="00187A41">
              <w:rPr>
                <w:rFonts w:ascii="Times New Roman" w:hAnsi="Times New Roman" w:cs="Times New Roman"/>
                <w:lang w:eastAsia="ru-RU"/>
              </w:rPr>
              <w:t>гетики, а также со схемой водоснабжения и водоотведения поселения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631EAA6" w14:textId="0B1CF0E0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9018820" w14:textId="77777777" w:rsidTr="003F6F04">
        <w:tc>
          <w:tcPr>
            <w:tcW w:w="8755" w:type="dxa"/>
            <w:shd w:val="clear" w:color="auto" w:fill="FFFFFF"/>
          </w:tcPr>
          <w:p w14:paraId="52FE9398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13.1 </w:t>
            </w:r>
            <w:r w:rsidRPr="00187A41">
              <w:rPr>
                <w:rFonts w:ascii="Times New Roman" w:hAnsi="Times New Roman" w:cs="Times New Roman"/>
              </w:rPr>
              <w:t>Описание решений (на основе утвержденной региональной (межрегиональной) пр</w:t>
            </w:r>
            <w:r w:rsidRPr="00187A41">
              <w:rPr>
                <w:rFonts w:ascii="Times New Roman" w:hAnsi="Times New Roman" w:cs="Times New Roman"/>
              </w:rPr>
              <w:t>о</w:t>
            </w:r>
            <w:r w:rsidRPr="00187A41">
              <w:rPr>
                <w:rFonts w:ascii="Times New Roman" w:hAnsi="Times New Roman" w:cs="Times New Roman"/>
              </w:rPr>
              <w:t>граммы газификации жилищно-коммунального хозяйства, промышленных и иных орг</w:t>
            </w:r>
            <w:r w:rsidRPr="00187A41">
              <w:rPr>
                <w:rFonts w:ascii="Times New Roman" w:hAnsi="Times New Roman" w:cs="Times New Roman"/>
              </w:rPr>
              <w:t>а</w:t>
            </w:r>
            <w:r w:rsidRPr="00187A41">
              <w:rPr>
                <w:rFonts w:ascii="Times New Roman" w:hAnsi="Times New Roman" w:cs="Times New Roman"/>
              </w:rPr>
              <w:t>низаций) о развитии соответствующей системы газоснабжения в части обеспечения то</w:t>
            </w:r>
            <w:r w:rsidRPr="00187A41">
              <w:rPr>
                <w:rFonts w:ascii="Times New Roman" w:hAnsi="Times New Roman" w:cs="Times New Roman"/>
              </w:rPr>
              <w:t>п</w:t>
            </w:r>
            <w:r w:rsidRPr="00187A41">
              <w:rPr>
                <w:rFonts w:ascii="Times New Roman" w:hAnsi="Times New Roman" w:cs="Times New Roman"/>
              </w:rPr>
              <w:t>ливом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B70FF5F" w14:textId="705175F9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62585523" w14:textId="77777777" w:rsidTr="003F6F04">
        <w:tc>
          <w:tcPr>
            <w:tcW w:w="8755" w:type="dxa"/>
            <w:shd w:val="clear" w:color="auto" w:fill="FFFFFF"/>
          </w:tcPr>
          <w:p w14:paraId="1ACFF856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13.2 </w:t>
            </w:r>
            <w:r w:rsidRPr="00187A41">
              <w:rPr>
                <w:rFonts w:ascii="Times New Roman" w:hAnsi="Times New Roman" w:cs="Times New Roman"/>
              </w:rPr>
              <w:t>Описание проблем организации газоснабжения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776C460" w14:textId="0027CA6F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17181CA2" w14:textId="77777777" w:rsidTr="003F6F04">
        <w:tc>
          <w:tcPr>
            <w:tcW w:w="8755" w:type="dxa"/>
            <w:shd w:val="clear" w:color="auto" w:fill="FFFFFF"/>
          </w:tcPr>
          <w:p w14:paraId="71C71DBE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13.3 </w:t>
            </w:r>
            <w:r w:rsidRPr="00187A41">
              <w:rPr>
                <w:rFonts w:ascii="Times New Roman" w:hAnsi="Times New Roman" w:cs="Times New Roman"/>
              </w:rPr>
              <w:t>Предложения по корректировке утвержденной (разработке) региональной (межрег</w:t>
            </w:r>
            <w:r w:rsidRPr="00187A41">
              <w:rPr>
                <w:rFonts w:ascii="Times New Roman" w:hAnsi="Times New Roman" w:cs="Times New Roman"/>
              </w:rPr>
              <w:t>и</w:t>
            </w:r>
            <w:r w:rsidRPr="00187A41">
              <w:rPr>
                <w:rFonts w:ascii="Times New Roman" w:hAnsi="Times New Roman" w:cs="Times New Roman"/>
              </w:rPr>
              <w:t>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ECCEFCA" w14:textId="118DAEA9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8DC3B60" w14:textId="77777777" w:rsidTr="003F6F04">
        <w:tc>
          <w:tcPr>
            <w:tcW w:w="8755" w:type="dxa"/>
            <w:shd w:val="clear" w:color="auto" w:fill="FFFFFF"/>
          </w:tcPr>
          <w:p w14:paraId="130F3D42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13.4 </w:t>
            </w:r>
            <w:r w:rsidRPr="00187A41">
              <w:rPr>
                <w:rFonts w:ascii="Times New Roman" w:hAnsi="Times New Roman" w:cs="Times New Roman"/>
              </w:rPr>
              <w:t>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</w:t>
            </w:r>
            <w:r w:rsidRPr="00187A41">
              <w:rPr>
                <w:rFonts w:ascii="Times New Roman" w:hAnsi="Times New Roman" w:cs="Times New Roman"/>
              </w:rPr>
              <w:t>н</w:t>
            </w:r>
            <w:r w:rsidRPr="00187A41">
              <w:rPr>
                <w:rFonts w:ascii="Times New Roman" w:hAnsi="Times New Roman" w:cs="Times New Roman"/>
              </w:rPr>
              <w:t>струкции, техническом перевооружении и (или) модернизации,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</w:t>
            </w:r>
            <w:r w:rsidRPr="00187A41">
              <w:rPr>
                <w:rFonts w:ascii="Times New Roman" w:hAnsi="Times New Roman" w:cs="Times New Roman"/>
              </w:rPr>
              <w:t>о</w:t>
            </w:r>
            <w:r w:rsidRPr="00187A41">
              <w:rPr>
                <w:rFonts w:ascii="Times New Roman" w:hAnsi="Times New Roman" w:cs="Times New Roman"/>
              </w:rPr>
              <w:t>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AADCE9D" w14:textId="037254EE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6DBEF0C3" w14:textId="77777777" w:rsidTr="003F6F04">
        <w:tc>
          <w:tcPr>
            <w:tcW w:w="8755" w:type="dxa"/>
            <w:shd w:val="clear" w:color="auto" w:fill="FFFFFF"/>
          </w:tcPr>
          <w:p w14:paraId="03DE794B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13.5 </w:t>
            </w:r>
            <w:r w:rsidRPr="00187A41">
              <w:rPr>
                <w:rFonts w:ascii="Times New Roman" w:hAnsi="Times New Roman" w:cs="Times New Roman"/>
              </w:rPr>
              <w:t>Предложения по строительству генерирующих объектов, функционирующих в р</w:t>
            </w:r>
            <w:r w:rsidRPr="00187A41">
              <w:rPr>
                <w:rFonts w:ascii="Times New Roman" w:hAnsi="Times New Roman" w:cs="Times New Roman"/>
              </w:rPr>
              <w:t>е</w:t>
            </w:r>
            <w:r w:rsidRPr="00187A41">
              <w:rPr>
                <w:rFonts w:ascii="Times New Roman" w:hAnsi="Times New Roman" w:cs="Times New Roman"/>
              </w:rPr>
              <w:lastRenderedPageBreak/>
              <w:t>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</w:t>
            </w:r>
            <w:r w:rsidRPr="00187A41">
              <w:rPr>
                <w:rFonts w:ascii="Times New Roman" w:hAnsi="Times New Roman" w:cs="Times New Roman"/>
              </w:rPr>
              <w:t>и</w:t>
            </w:r>
            <w:r w:rsidRPr="00187A41">
              <w:rPr>
                <w:rFonts w:ascii="Times New Roman" w:hAnsi="Times New Roman" w:cs="Times New Roman"/>
              </w:rPr>
              <w:t xml:space="preserve">тия электроэнергетики субъекта Российской Федерации, схемы </w:t>
            </w:r>
          </w:p>
          <w:p w14:paraId="08DFD431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 xml:space="preserve">и программы развития Единой энергетической системы России, содержащие </w:t>
            </w:r>
          </w:p>
          <w:p w14:paraId="0DDC1A25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</w:rPr>
              <w:t>в том числе описание участия указанных объектов в перспективных балансах тепловой мощности и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FE3B5B6" w14:textId="5430CD89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387F030A" w14:textId="77777777" w:rsidTr="003F6F04">
        <w:tc>
          <w:tcPr>
            <w:tcW w:w="8755" w:type="dxa"/>
            <w:shd w:val="clear" w:color="auto" w:fill="FFFFFF"/>
          </w:tcPr>
          <w:p w14:paraId="51276D63" w14:textId="64131603" w:rsidR="00187A41" w:rsidRPr="00187A41" w:rsidRDefault="00187A41" w:rsidP="00BF73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lastRenderedPageBreak/>
              <w:t xml:space="preserve">13.6. Описание решений </w:t>
            </w:r>
            <w:r w:rsidRPr="00187A41">
              <w:rPr>
                <w:rFonts w:ascii="Times New Roman" w:hAnsi="Times New Roman" w:cs="Times New Roman"/>
                <w:shd w:val="clear" w:color="auto" w:fill="FFFFFF"/>
              </w:rPr>
              <w:t>(вырабатываемых с учетом положений утвержденной схемы в</w:t>
            </w:r>
            <w:r w:rsidRPr="00187A41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187A41">
              <w:rPr>
                <w:rFonts w:ascii="Times New Roman" w:hAnsi="Times New Roman" w:cs="Times New Roman"/>
                <w:shd w:val="clear" w:color="auto" w:fill="FFFFFF"/>
              </w:rPr>
              <w:t xml:space="preserve">доснабжения </w:t>
            </w:r>
            <w:r w:rsidR="00841AC3">
              <w:rPr>
                <w:rFonts w:ascii="Times New Roman" w:hAnsi="Times New Roman" w:cs="Times New Roman"/>
                <w:shd w:val="clear" w:color="auto" w:fill="FFFFFF"/>
              </w:rPr>
              <w:t>Привольненского</w:t>
            </w:r>
            <w:r w:rsidR="00A45316">
              <w:rPr>
                <w:rFonts w:ascii="Times New Roman" w:hAnsi="Times New Roman" w:cs="Times New Roman"/>
                <w:shd w:val="clear" w:color="auto" w:fill="FFFFFF"/>
              </w:rPr>
              <w:t xml:space="preserve"> сельского поселения</w:t>
            </w:r>
            <w:r w:rsidRPr="00187A41">
              <w:rPr>
                <w:rFonts w:ascii="Times New Roman" w:hAnsi="Times New Roman" w:cs="Times New Roman"/>
                <w:shd w:val="clear" w:color="auto" w:fill="FFFFFF"/>
              </w:rPr>
              <w:t>) о развитии соответствующей сист</w:t>
            </w:r>
            <w:r w:rsidRPr="00187A41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187A41">
              <w:rPr>
                <w:rFonts w:ascii="Times New Roman" w:hAnsi="Times New Roman" w:cs="Times New Roman"/>
                <w:shd w:val="clear" w:color="auto" w:fill="FFFFFF"/>
              </w:rPr>
              <w:t>мы водоснабжения в части, относящейся к системам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09C553D" w14:textId="6F49F111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E424849" w14:textId="77777777" w:rsidTr="003F6F04">
        <w:tc>
          <w:tcPr>
            <w:tcW w:w="8755" w:type="dxa"/>
            <w:shd w:val="clear" w:color="auto" w:fill="FFFFFF"/>
          </w:tcPr>
          <w:p w14:paraId="7BA47676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>13.7. Предложения по корректировке, утвержденной (разработке) схемы водоснабжения поселения, городского округа, города федерального значения для обеспечения соглас</w:t>
            </w:r>
            <w:r w:rsidRPr="00187A41">
              <w:rPr>
                <w:rFonts w:ascii="Times New Roman" w:hAnsi="Times New Roman" w:cs="Times New Roman"/>
                <w:lang w:eastAsia="ru-RU"/>
              </w:rPr>
              <w:t>о</w:t>
            </w:r>
            <w:r w:rsidRPr="00187A41">
              <w:rPr>
                <w:rFonts w:ascii="Times New Roman" w:hAnsi="Times New Roman" w:cs="Times New Roman"/>
                <w:lang w:eastAsia="ru-RU"/>
              </w:rPr>
              <w:t>ванности такой схемы и указанных в схеме теплоснабжения решений о развитии исто</w:t>
            </w:r>
            <w:r w:rsidRPr="00187A41">
              <w:rPr>
                <w:rFonts w:ascii="Times New Roman" w:hAnsi="Times New Roman" w:cs="Times New Roman"/>
                <w:lang w:eastAsia="ru-RU"/>
              </w:rPr>
              <w:t>ч</w:t>
            </w:r>
            <w:r w:rsidRPr="00187A41">
              <w:rPr>
                <w:rFonts w:ascii="Times New Roman" w:hAnsi="Times New Roman" w:cs="Times New Roman"/>
                <w:lang w:eastAsia="ru-RU"/>
              </w:rPr>
              <w:t xml:space="preserve">ников тепловой энергии и систем теплоснабжения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F619948" w14:textId="02B2059A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5742E3D6" w14:textId="77777777" w:rsidTr="003F6F04">
        <w:tc>
          <w:tcPr>
            <w:tcW w:w="8755" w:type="dxa"/>
            <w:shd w:val="clear" w:color="auto" w:fill="FFFFFF"/>
          </w:tcPr>
          <w:p w14:paraId="1FDBC601" w14:textId="7F89BB78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  <w:lang w:eastAsia="ru-RU"/>
              </w:rPr>
              <w:t xml:space="preserve">Раздел 14. </w:t>
            </w:r>
            <w:r w:rsidRPr="00187A41">
              <w:rPr>
                <w:rFonts w:ascii="Times New Roman" w:hAnsi="Times New Roman" w:cs="Times New Roman"/>
              </w:rPr>
              <w:t xml:space="preserve">Индикаторы развития систем теплоснабжения </w:t>
            </w:r>
            <w:r w:rsidR="00841AC3">
              <w:rPr>
                <w:rFonts w:ascii="Times New Roman" w:hAnsi="Times New Roman" w:cs="Times New Roman"/>
              </w:rPr>
              <w:t>Привольненского</w:t>
            </w:r>
            <w:r w:rsidR="00A45316">
              <w:rPr>
                <w:rFonts w:ascii="Times New Roman" w:hAnsi="Times New Roman" w:cs="Times New Roman"/>
              </w:rPr>
              <w:t xml:space="preserve"> сельского п</w:t>
            </w:r>
            <w:r w:rsidR="00A45316">
              <w:rPr>
                <w:rFonts w:ascii="Times New Roman" w:hAnsi="Times New Roman" w:cs="Times New Roman"/>
              </w:rPr>
              <w:t>о</w:t>
            </w:r>
            <w:r w:rsidR="00A45316">
              <w:rPr>
                <w:rFonts w:ascii="Times New Roman" w:hAnsi="Times New Roman" w:cs="Times New Roman"/>
              </w:rPr>
              <w:t>селения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D47D1A7" w14:textId="028D9222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A41" w:rsidRPr="00187A41" w14:paraId="0C042B91" w14:textId="77777777" w:rsidTr="003F6F04">
        <w:tc>
          <w:tcPr>
            <w:tcW w:w="8755" w:type="dxa"/>
            <w:shd w:val="clear" w:color="auto" w:fill="FFFFFF"/>
          </w:tcPr>
          <w:p w14:paraId="3C2B5F5C" w14:textId="77777777" w:rsidR="00187A41" w:rsidRPr="00187A41" w:rsidRDefault="00187A41" w:rsidP="00187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87A41">
              <w:rPr>
                <w:rFonts w:ascii="Times New Roman" w:hAnsi="Times New Roman" w:cs="Times New Roman"/>
              </w:rPr>
              <w:t>Раздел 15. Ценовые (тарифные) последствия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6F6255C" w14:textId="0C2BC3C7" w:rsidR="00187A41" w:rsidRPr="00187A41" w:rsidRDefault="00187A41" w:rsidP="00187A4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5F04C0B" w14:textId="77777777" w:rsidR="004357C9" w:rsidRPr="004357C9" w:rsidRDefault="004357C9" w:rsidP="00603C9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14:paraId="440FB14F" w14:textId="77777777" w:rsidR="00996F14" w:rsidRDefault="00996F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</w:p>
    <w:p w14:paraId="5EA20FD8" w14:textId="43E1AF52" w:rsidR="00816986" w:rsidRPr="001D12DE" w:rsidRDefault="00CB1219" w:rsidP="00C82F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ПАСПОРТ СХЕМЫ</w:t>
      </w:r>
    </w:p>
    <w:p w14:paraId="0A46C71C" w14:textId="670698AA" w:rsidR="001E78D3" w:rsidRPr="001D12DE" w:rsidRDefault="00816986" w:rsidP="00C82FB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Основанием для разработки схемы теплоснабжения </w:t>
      </w:r>
      <w:r w:rsidR="00841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Привольненского</w:t>
      </w:r>
      <w:r w:rsidR="00A4531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</w:t>
      </w:r>
      <w:r w:rsidR="00A4531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r w:rsidR="00A4531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ского поселения</w:t>
      </w:r>
      <w:r w:rsidR="00CF7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6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Каневского</w:t>
      </w:r>
      <w:r w:rsidR="00807A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</w:t>
      </w:r>
      <w:r w:rsidR="00A4531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 w:rsidR="007D3E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Краснодарского края</w:t>
      </w:r>
      <w:r w:rsidR="00CF7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являе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ся:</w:t>
      </w:r>
    </w:p>
    <w:p w14:paraId="58513764" w14:textId="25EB5EA9" w:rsidR="001E78D3" w:rsidRPr="001D12DE" w:rsidRDefault="00816986" w:rsidP="00C82FB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</w:t>
      </w:r>
      <w:r w:rsidR="001E78D3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альный закон от 27 июля 2010 г. № 190 -ФЗ </w:t>
      </w:r>
      <w:r w:rsidR="00910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1E78D3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теплоснабжении</w:t>
      </w:r>
      <w:r w:rsidR="00910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3EC6D656" w14:textId="62F1417E" w:rsidR="001E78D3" w:rsidRPr="001D12DE" w:rsidRDefault="001E78D3" w:rsidP="00C82FB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C82FBC" w:rsidRPr="00C82F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Федеральный закон от 23 ноября </w:t>
      </w:r>
      <w:r w:rsidR="0081698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200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г.</w:t>
      </w:r>
      <w:r w:rsidR="0081698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261-ФЗ </w:t>
      </w:r>
      <w:r w:rsidR="00910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81698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энергосбережен</w:t>
      </w:r>
      <w:r w:rsidR="00603C98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ии и о повышении энергетической </w:t>
      </w:r>
      <w:r w:rsidR="0081698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эффективности и о внесении изменений и допо</w:t>
      </w:r>
      <w:r w:rsidR="0081698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="0081698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нен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ий в отдельные акты Российской Ф</w:t>
      </w:r>
      <w:r w:rsidR="0081698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едерации</w:t>
      </w:r>
      <w:r w:rsidR="00910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81698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6D19875E" w14:textId="697FCD86" w:rsidR="001E78D3" w:rsidRPr="001D12DE" w:rsidRDefault="001E78D3" w:rsidP="00C82FB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Постановление Правительства Российской Федерации от 22 февраля 2012 г. № </w:t>
      </w:r>
      <w:r w:rsidR="0081698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154 </w:t>
      </w:r>
      <w:r w:rsidR="00910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81698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требованиях к схемам теплоснабжения, порядку их разработки и утверждения</w:t>
      </w:r>
      <w:r w:rsidR="00910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B622B9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 изменениями)</w:t>
      </w:r>
      <w:r w:rsidR="0081698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076B1118" w14:textId="3B23A301" w:rsidR="001E78D3" w:rsidRPr="001D12DE" w:rsidRDefault="00816986" w:rsidP="00C82FB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Приказ Мин</w:t>
      </w:r>
      <w:r w:rsidR="00436BE9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истерства 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энерг</w:t>
      </w:r>
      <w:r w:rsidR="00436BE9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етики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</w:t>
      </w:r>
      <w:r w:rsidR="00436BE9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r w:rsidR="006B1A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55424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05.03.2019 г. №212 </w:t>
      </w:r>
      <w:r w:rsidR="00910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955424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утвержд</w:t>
      </w:r>
      <w:r w:rsidR="00955424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955424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нии Методических указаний по разработке</w:t>
      </w:r>
      <w:r w:rsidR="004C65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55424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схем теплоснабжения (с изменениями и дополнениями);</w:t>
      </w:r>
    </w:p>
    <w:p w14:paraId="317B8795" w14:textId="54009028" w:rsidR="00CB1219" w:rsidRPr="001D12DE" w:rsidRDefault="001E78D3" w:rsidP="00C82FB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Генеральный план </w:t>
      </w:r>
      <w:r w:rsidR="00841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Привольненского</w:t>
      </w:r>
      <w:r w:rsidR="00A4531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</w:t>
      </w:r>
      <w:r w:rsidR="00CF7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6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Каневского</w:t>
      </w:r>
      <w:r w:rsidR="00807A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</w:t>
      </w:r>
      <w:r w:rsidR="00807A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="00807A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ниципального</w:t>
      </w:r>
      <w:r w:rsidR="00543211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 w:rsidR="007D3E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Краснодарского края</w:t>
      </w:r>
      <w:r w:rsidR="00E82F35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6B0D2C01" w14:textId="77777777" w:rsidR="00CB1219" w:rsidRPr="001D12DE" w:rsidRDefault="00816986" w:rsidP="00C82FB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Схема теплоснабжения </w:t>
      </w:r>
      <w:hyperlink r:id="rId9" w:tooltip="Поселение" w:history="1">
        <w:r w:rsidRPr="001D12DE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lang w:eastAsia="ru-RU"/>
          </w:rPr>
          <w:t>поселения</w:t>
        </w:r>
      </w:hyperlink>
      <w:r w:rsidR="001E78D3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документ, содержащий материалы по обоснованию эффективного и безопасного функционирования системы </w:t>
      </w:r>
      <w:hyperlink r:id="rId10" w:tooltip="Теплоснабжение" w:history="1">
        <w:r w:rsidRPr="001D12DE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тепл</w:t>
        </w:r>
        <w:r w:rsidRPr="001D12DE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о</w:t>
        </w:r>
        <w:r w:rsidRPr="001D12DE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снабжения</w:t>
        </w:r>
      </w:hyperlink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ее развития с учетом правового регулирования в области</w:t>
      </w:r>
      <w:r w:rsidR="006B1A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11" w:tooltip="Энергосбережение" w:history="1">
        <w:r w:rsidRPr="001D12DE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энергосбер</w:t>
        </w:r>
        <w:r w:rsidRPr="001D12DE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е</w:t>
        </w:r>
        <w:r w:rsidRPr="001D12DE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жения и повышения энергетической эффективности</w:t>
        </w:r>
      </w:hyperlink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35E0A23" w14:textId="77777777" w:rsidR="001E78D3" w:rsidRPr="001D12DE" w:rsidRDefault="00816986" w:rsidP="00C82FB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Мероприятия по развитию системы теплоснабжения, предусмотренные настоящей схемой, включаются в </w:t>
      </w:r>
      <w:hyperlink r:id="rId12" w:tooltip="Инвестиции" w:history="1">
        <w:r w:rsidRPr="001D12DE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инвестиционную программу</w:t>
        </w:r>
      </w:hyperlink>
      <w:r w:rsidR="006B1AF9">
        <w:t xml:space="preserve"> 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теплоснабжающей организации и, как следствие, могут быть включены в соответствующий</w:t>
      </w:r>
      <w:r w:rsidR="006B1A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13" w:tooltip="Тариф" w:history="1">
        <w:r w:rsidRPr="001D12DE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тариф</w:t>
        </w:r>
      </w:hyperlink>
      <w:r w:rsidR="006B1AF9">
        <w:t xml:space="preserve"> 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ганизации</w:t>
      </w:r>
      <w:r w:rsidR="006B1A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14" w:tooltip="Коммунальное хозяйство" w:history="1">
        <w:r w:rsidRPr="001D12DE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коммунального комплекса</w:t>
        </w:r>
      </w:hyperlink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9B7D094" w14:textId="77777777" w:rsidR="001E78D3" w:rsidRPr="001D12DE" w:rsidRDefault="00816986" w:rsidP="00C82FB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цели и задачи схемы теплоснабжения:</w:t>
      </w:r>
    </w:p>
    <w:p w14:paraId="1BC9C550" w14:textId="77777777" w:rsidR="001B2AAB" w:rsidRPr="001D12DE" w:rsidRDefault="00816986" w:rsidP="00C82FB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повышение надежности работы систем теплоснабжения в соответствии с нормативными требованиями;</w:t>
      </w:r>
    </w:p>
    <w:p w14:paraId="26A3582B" w14:textId="77777777" w:rsidR="001B2AAB" w:rsidRPr="001D12DE" w:rsidRDefault="00816986" w:rsidP="00C82FB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минимизация затрат на теплоснабжение в расчете на каждого потребителя в долгосрочной перспективе;</w:t>
      </w:r>
    </w:p>
    <w:p w14:paraId="637A35BF" w14:textId="0D5FBAB2" w:rsidR="001B2AAB" w:rsidRPr="001D12DE" w:rsidRDefault="001B2AAB" w:rsidP="00C82FB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жителей</w:t>
      </w:r>
      <w:r w:rsidR="00CF7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41A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Привольненского</w:t>
      </w:r>
      <w:r w:rsidR="00A4531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</w:t>
      </w:r>
      <w:r w:rsidR="00CF7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1698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тепловой энергией;</w:t>
      </w:r>
    </w:p>
    <w:p w14:paraId="626CCF34" w14:textId="77777777" w:rsidR="001B2AAB" w:rsidRPr="001D12DE" w:rsidRDefault="00816986" w:rsidP="00C82FB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соблюдение баланса экономических интересов теплоснабжающих орган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заций и интересов потребителей;</w:t>
      </w:r>
    </w:p>
    <w:p w14:paraId="0355F089" w14:textId="77777777" w:rsidR="001B2AAB" w:rsidRPr="001D12DE" w:rsidRDefault="00816986" w:rsidP="00C82FB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установление ответственности субъектов теплоснабжения за надежное и качественное теплоснабжение потребителей;</w:t>
      </w:r>
    </w:p>
    <w:p w14:paraId="12F967CD" w14:textId="77777777" w:rsidR="00816986" w:rsidRPr="001D12DE" w:rsidRDefault="00816986" w:rsidP="00C82FB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безопасности системы теплоснабжения.</w:t>
      </w:r>
    </w:p>
    <w:p w14:paraId="050FE783" w14:textId="77777777" w:rsidR="00CB1219" w:rsidRPr="001D12DE" w:rsidRDefault="00816986" w:rsidP="00C82F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Сроки и этапы реализации </w:t>
      </w:r>
      <w:r w:rsidR="00F85034" w:rsidRPr="001D12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схемы</w:t>
      </w:r>
    </w:p>
    <w:p w14:paraId="4E313D5E" w14:textId="2194CE3D" w:rsidR="001B2AAB" w:rsidRPr="001D12DE" w:rsidRDefault="00F85034" w:rsidP="00C82FB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Схема</w:t>
      </w:r>
      <w:r w:rsidR="001B2AAB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будет реализована в период с </w:t>
      </w:r>
      <w:r w:rsidR="00CC35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2025</w:t>
      </w:r>
      <w:r w:rsidR="0081698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</w:t>
      </w:r>
      <w:r w:rsidR="001B45B4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203</w:t>
      </w:r>
      <w:r w:rsidR="001F596B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="001B2AAB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годы.</w:t>
      </w:r>
    </w:p>
    <w:p w14:paraId="520C2281" w14:textId="77777777" w:rsidR="001B2AAB" w:rsidRPr="001D12DE" w:rsidRDefault="00CB1219" w:rsidP="00C82FB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проекте </w:t>
      </w:r>
      <w:r w:rsidR="0081698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выделяются </w:t>
      </w:r>
      <w:r w:rsidR="00B457AB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81698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этапа</w:t>
      </w:r>
      <w:r w:rsidR="008F7B47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14:paraId="36948329" w14:textId="1F738F27" w:rsidR="001B2AAB" w:rsidRPr="001D12DE" w:rsidRDefault="001B2AAB" w:rsidP="00C82FB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Первый этап:</w:t>
      </w:r>
      <w:r w:rsidR="00CC35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2025</w:t>
      </w:r>
      <w:r w:rsidR="0048008B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-202</w:t>
      </w:r>
      <w:r w:rsidR="001F596B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="00816986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годы (ежегодное планирование).</w:t>
      </w:r>
    </w:p>
    <w:p w14:paraId="7A787CA1" w14:textId="77777777" w:rsidR="00CB1219" w:rsidRPr="001D12DE" w:rsidRDefault="001B2AAB" w:rsidP="00C82FB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Второй этап: </w:t>
      </w:r>
      <w:r w:rsidR="0048008B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</w:t>
      </w:r>
      <w:r w:rsidR="001F596B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="0048008B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1B45B4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203</w:t>
      </w:r>
      <w:r w:rsidR="001F596B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48008B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годы</w:t>
      </w:r>
      <w:r w:rsidR="001F596B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19B2565A" w14:textId="360E8642" w:rsidR="00996F14" w:rsidRPr="00C82FBC" w:rsidRDefault="001F596B" w:rsidP="00C82FB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Третий этап: </w:t>
      </w:r>
      <w:r w:rsidR="00EE027C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2034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</w:t>
      </w:r>
      <w:r w:rsidR="00EE027C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39</w:t>
      </w:r>
      <w:r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годы</w:t>
      </w:r>
      <w:r w:rsidR="00EE027C" w:rsidRPr="001D12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996F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</w:p>
    <w:p w14:paraId="589CF44A" w14:textId="3197700C" w:rsidR="00816986" w:rsidRPr="008C7330" w:rsidRDefault="00CB1219" w:rsidP="00603C9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73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ОСНОВНЫЕ ТЕРМИНЫ И ПОНЯТИЯ</w:t>
      </w:r>
    </w:p>
    <w:p w14:paraId="1854A655" w14:textId="77777777" w:rsidR="00E44894" w:rsidRPr="008C7330" w:rsidRDefault="006E502E" w:rsidP="00603C9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З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она действия системы теплоснабжения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- территория поселения, горо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д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ского округа, города федерального значения или ее часть, границы которой уст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навливаются по наиболее удаленным точкам подключения потребителей к тепл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вым сетям, входящим в систему теплоснабжения;</w:t>
      </w:r>
    </w:p>
    <w:p w14:paraId="027DD07E" w14:textId="77777777" w:rsidR="00E44894" w:rsidRPr="008C7330" w:rsidRDefault="006E502E" w:rsidP="00603C9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З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она действия источника тепловой энергии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- территория поселения, г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родского округа, города федерального значения или ее часть, границы которой устанавливаются закрытыми секционирующими задвижками тепловой сети сист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мы теплоснабжения;</w:t>
      </w:r>
    </w:p>
    <w:p w14:paraId="2FB41B6F" w14:textId="77777777" w:rsidR="00E44894" w:rsidRPr="008C7330" w:rsidRDefault="006E502E" w:rsidP="00603C9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У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становленная мощность источника тепловой энергии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- сумма ном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нальных тепловых мощностей всего принятого по актам ввода в эксплуатацию оборудования, предназначенного для отпуска тепловой энергии потребителям и для обеспечения собственных и хозяйственных нужд теплоснабжающей организ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ции в отношении данного источника тепловой энергии;</w:t>
      </w:r>
    </w:p>
    <w:p w14:paraId="2B8D4ADE" w14:textId="77777777" w:rsidR="00E44894" w:rsidRPr="008C7330" w:rsidRDefault="006E502E" w:rsidP="00603C9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Р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асполагаемая мощность источника тепловой энергии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- величина, равная установленной мощности источника тепловой энергии за вычетом объемов мо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щ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ности, не реализуемых по техническим причинам, в том числе по причине сниж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ния тепловой мощности оборудования в результате эксплуатации на продленном техническом ресурсе (снижение параметров пара перед турбиной, отсутствие р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циркуляции в пиковых водогрейных котлоагрегатах и др.);</w:t>
      </w:r>
    </w:p>
    <w:p w14:paraId="667DF373" w14:textId="77777777" w:rsidR="00E44894" w:rsidRPr="008C7330" w:rsidRDefault="006E502E" w:rsidP="00603C9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C7330">
        <w:rPr>
          <w:rFonts w:ascii="Times New Roman" w:hAnsi="Times New Roman" w:cs="Times New Roman"/>
          <w:b/>
          <w:color w:val="000000"/>
          <w:sz w:val="27"/>
          <w:szCs w:val="27"/>
        </w:rPr>
        <w:t>М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ощность источника тепловой энергии нетто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- величина, равная распол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энергии;</w:t>
      </w:r>
    </w:p>
    <w:p w14:paraId="08F16397" w14:textId="77777777" w:rsidR="00E44894" w:rsidRPr="008C7330" w:rsidRDefault="006E502E" w:rsidP="00603C9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C7330">
        <w:rPr>
          <w:rFonts w:ascii="Times New Roman" w:hAnsi="Times New Roman" w:cs="Times New Roman"/>
          <w:b/>
          <w:color w:val="000000"/>
          <w:sz w:val="27"/>
          <w:szCs w:val="27"/>
        </w:rPr>
        <w:t>Т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еплосетевые объекты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- объекты, входящие в состав тепловой сети и обе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с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 xml:space="preserve">печивающие передачу тепловой энергии от источника тепловой энергии до </w:t>
      </w:r>
      <w:proofErr w:type="spellStart"/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те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лопотребляющих</w:t>
      </w:r>
      <w:proofErr w:type="spellEnd"/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 xml:space="preserve"> установок потребителей тепловой энергии;</w:t>
      </w:r>
    </w:p>
    <w:p w14:paraId="2F863F0B" w14:textId="77777777" w:rsidR="00E44894" w:rsidRPr="008C7330" w:rsidRDefault="006E502E" w:rsidP="00603C9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C7330">
        <w:rPr>
          <w:rFonts w:ascii="Times New Roman" w:hAnsi="Times New Roman" w:cs="Times New Roman"/>
          <w:b/>
          <w:color w:val="000000"/>
          <w:sz w:val="27"/>
          <w:szCs w:val="27"/>
        </w:rPr>
        <w:t>Э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лемент территориального деления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- территория поселения, городского округа, города федерального значения или ее часть, установленная по границам административно-территориальных единиц;</w:t>
      </w:r>
    </w:p>
    <w:p w14:paraId="4C2D62C3" w14:textId="77777777" w:rsidR="00E44894" w:rsidRPr="008C7330" w:rsidRDefault="006E502E" w:rsidP="00603C9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C7330">
        <w:rPr>
          <w:rFonts w:ascii="Times New Roman" w:hAnsi="Times New Roman" w:cs="Times New Roman"/>
          <w:b/>
          <w:color w:val="000000"/>
          <w:sz w:val="27"/>
          <w:szCs w:val="27"/>
        </w:rPr>
        <w:t>Р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асчетный элемент территориального деления</w:t>
      </w:r>
      <w:r w:rsidR="00E44894" w:rsidRPr="008C7330">
        <w:rPr>
          <w:rFonts w:ascii="Times New Roman" w:hAnsi="Times New Roman" w:cs="Times New Roman"/>
          <w:b/>
          <w:color w:val="000000"/>
          <w:sz w:val="27"/>
          <w:szCs w:val="27"/>
        </w:rPr>
        <w:t>-</w:t>
      </w:r>
      <w:r w:rsidR="00C023BE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территория поселения, городского округа, города федерального значения или ее часть, принятая для ц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лей разработки схемы теплоснабжения в неизменяемых границах на весь срок де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ствия схемы теплоснабжения;</w:t>
      </w:r>
    </w:p>
    <w:p w14:paraId="04329D8C" w14:textId="77777777" w:rsidR="00E44894" w:rsidRPr="008C7330" w:rsidRDefault="006E502E" w:rsidP="00603C9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C7330">
        <w:rPr>
          <w:rFonts w:ascii="Times New Roman" w:hAnsi="Times New Roman" w:cs="Times New Roman"/>
          <w:b/>
          <w:color w:val="000000"/>
          <w:sz w:val="27"/>
          <w:szCs w:val="27"/>
        </w:rPr>
        <w:t>М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естные виды топлива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- топливные ресурсы, использование которых п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тенциально возможно в районах (территориях) их образования, производства, д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бычи (торф и продукты его переработки, попутный газ, отходы деревообработки, отходы сельскохозяйственной деятельности, отходы производства и потребления, в том числе твердые коммунальные отходы, и иные виды топливных ресурсов), экономическая эффективность потребления которых ограничена районами (терр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ториями) их происхождения;</w:t>
      </w:r>
    </w:p>
    <w:p w14:paraId="24D2BB02" w14:textId="77777777" w:rsidR="00E44894" w:rsidRPr="008C7330" w:rsidRDefault="006E502E" w:rsidP="00603C9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C7330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>Р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асчетная тепловая нагрузка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- тепловая нагрузка, определяемая на основе данных о фактическом отпуске тепловой энергии за полный отопительный период, предшествующий началу разработки схемы теплоснабжения, приведенная в соо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т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ветствии с методическими указаниями по разработке схем теплоснабжения к ра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с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четной температуре наружного воздуха;</w:t>
      </w:r>
    </w:p>
    <w:p w14:paraId="435D0994" w14:textId="77777777" w:rsidR="00E44894" w:rsidRPr="008C7330" w:rsidRDefault="006E502E" w:rsidP="00603C9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C7330">
        <w:rPr>
          <w:rFonts w:ascii="Times New Roman" w:hAnsi="Times New Roman" w:cs="Times New Roman"/>
          <w:b/>
          <w:color w:val="000000"/>
          <w:sz w:val="27"/>
          <w:szCs w:val="27"/>
        </w:rPr>
        <w:t>Б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азовый период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- год, предшествующий году разработки и утверждения первичной схемы теплоснабжения поселения, городского округа, города фед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рального значения;</w:t>
      </w:r>
    </w:p>
    <w:p w14:paraId="6345420A" w14:textId="77777777" w:rsidR="00E44894" w:rsidRPr="008C7330" w:rsidRDefault="006E502E" w:rsidP="00603C9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C7330">
        <w:rPr>
          <w:rFonts w:ascii="Times New Roman" w:hAnsi="Times New Roman" w:cs="Times New Roman"/>
          <w:b/>
          <w:color w:val="000000"/>
          <w:sz w:val="27"/>
          <w:szCs w:val="27"/>
        </w:rPr>
        <w:t>Б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азовый период актуализации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- год, предшествующий году, в котором подлежит утверждению актуализированная схема теплоснабжения поселения, г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родского округа, города федерального значения;</w:t>
      </w:r>
    </w:p>
    <w:p w14:paraId="73035A36" w14:textId="77777777" w:rsidR="00E44894" w:rsidRPr="008C7330" w:rsidRDefault="006E502E" w:rsidP="00603C9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C7330">
        <w:rPr>
          <w:rFonts w:ascii="Times New Roman" w:hAnsi="Times New Roman" w:cs="Times New Roman"/>
          <w:b/>
          <w:color w:val="000000"/>
          <w:sz w:val="27"/>
          <w:szCs w:val="27"/>
        </w:rPr>
        <w:t>Э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нергетические характеристики тепловых сетей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- показатели, характер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зующие энергетическую эффективность передачи тепловой энергии по тепловым сетям, включая потери тепловой энергии, расход электроэнергии на передачу те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ловой энергии, расход теплоносителя на передачу тепловой энергии, потери те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лоносителя, температуру теплоносителя;</w:t>
      </w:r>
    </w:p>
    <w:p w14:paraId="62A8CEFD" w14:textId="77777777" w:rsidR="00E44894" w:rsidRPr="008C7330" w:rsidRDefault="006E502E" w:rsidP="00603C9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C7330">
        <w:rPr>
          <w:rFonts w:ascii="Times New Roman" w:hAnsi="Times New Roman" w:cs="Times New Roman"/>
          <w:b/>
          <w:color w:val="000000"/>
          <w:sz w:val="27"/>
          <w:szCs w:val="27"/>
        </w:rPr>
        <w:t>Т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опливный баланс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- документ, содержащий взаимосвязанные показатели количественного соответствия необходимых для функционирования системы те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лоснабжения поставок топлива различных видов и их потребления источниками тепловой энергии в системе теплоснабжения, устанавливающий распределение топлива различных видов между источниками тепловой энергии в системе тепл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снабжения и позволяющий определить эффективность использования топлива при комбинированной выработке электрической и тепловой энергии;</w:t>
      </w:r>
    </w:p>
    <w:p w14:paraId="0119A60B" w14:textId="77777777" w:rsidR="00E44894" w:rsidRPr="008C7330" w:rsidRDefault="006E502E" w:rsidP="00603C9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М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атериальная характеристика тепловой сети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- сумма произведений зн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чений наружных диаметров трубопроводов отдельных участков тепловой сети и длины этих участков;</w:t>
      </w:r>
    </w:p>
    <w:p w14:paraId="50039736" w14:textId="77777777" w:rsidR="006E502E" w:rsidRPr="008C7330" w:rsidRDefault="006E502E" w:rsidP="00603C98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C7330">
        <w:rPr>
          <w:rFonts w:ascii="Times New Roman" w:hAnsi="Times New Roman" w:cs="Times New Roman"/>
          <w:b/>
          <w:color w:val="000000"/>
          <w:sz w:val="27"/>
          <w:szCs w:val="27"/>
        </w:rPr>
        <w:t>У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</w:rPr>
        <w:t>дельная материальная характеристика тепловой сети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- отношение м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териальной характеристики тепловой сети к тепловой нагрузке потребителей, пр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</w:rPr>
        <w:t>соединенных к этой тепловой сети;</w:t>
      </w:r>
    </w:p>
    <w:p w14:paraId="2BD8D92E" w14:textId="69A773F0" w:rsidR="008E4DF4" w:rsidRPr="00996F14" w:rsidRDefault="006E502E" w:rsidP="00996F1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</w:t>
      </w:r>
      <w:r w:rsidR="00E44894" w:rsidRPr="008C7330">
        <w:rPr>
          <w:rStyle w:val="s10"/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редневзвешенная плотность тепловой нагрузки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отношение тепловой нагрузки потребителей тепловой энергии к площади территории, на которой ра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полагаются объекты потребления тепловой энергии указанных потребителей, определяемое для каждого расчетного элемента территориального деления, зоны действия каждого источника тепловой энергии, каждой системы теплоснабжения и в целом по поселению, городскому округу, городу федерального значения в соо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</w:t>
      </w:r>
      <w:r w:rsidR="00E44894" w:rsidRPr="008C73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ветствии с методическими указаниями по разработке схем теплоснабжения.</w:t>
      </w:r>
    </w:p>
    <w:p w14:paraId="20A26301" w14:textId="77777777" w:rsidR="00996F14" w:rsidRDefault="00996F14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7"/>
          <w:szCs w:val="27"/>
          <w:lang w:eastAsia="ru-RU"/>
        </w:rPr>
        <w:br w:type="page"/>
      </w:r>
    </w:p>
    <w:p w14:paraId="391071AF" w14:textId="5817B5B2" w:rsidR="004A1E14" w:rsidRPr="008C7330" w:rsidRDefault="00CB1219" w:rsidP="00603C9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8C7330">
        <w:rPr>
          <w:rFonts w:ascii="Times New Roman" w:hAnsi="Times New Roman" w:cs="Times New Roman"/>
          <w:b/>
          <w:sz w:val="27"/>
          <w:szCs w:val="27"/>
          <w:lang w:eastAsia="ru-RU"/>
        </w:rPr>
        <w:lastRenderedPageBreak/>
        <w:t>ВВЕДЕНИЕ</w:t>
      </w:r>
    </w:p>
    <w:p w14:paraId="46E6145A" w14:textId="77777777" w:rsidR="00DA4376" w:rsidRPr="008C7330" w:rsidRDefault="00DA4376" w:rsidP="00603C9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7330">
        <w:rPr>
          <w:rFonts w:ascii="Times New Roman" w:hAnsi="Times New Roman" w:cs="Times New Roman"/>
          <w:sz w:val="27"/>
          <w:szCs w:val="27"/>
        </w:rPr>
        <w:t>Проектирование систем теплоснабжения представляет собой комплексную проблему, от правильного решения которой во многом зависят масштабы необх</w:t>
      </w:r>
      <w:r w:rsidRPr="008C7330">
        <w:rPr>
          <w:rFonts w:ascii="Times New Roman" w:hAnsi="Times New Roman" w:cs="Times New Roman"/>
          <w:sz w:val="27"/>
          <w:szCs w:val="27"/>
        </w:rPr>
        <w:t>о</w:t>
      </w:r>
      <w:r w:rsidRPr="008C7330">
        <w:rPr>
          <w:rFonts w:ascii="Times New Roman" w:hAnsi="Times New Roman" w:cs="Times New Roman"/>
          <w:sz w:val="27"/>
          <w:szCs w:val="27"/>
        </w:rPr>
        <w:t>димых капитальных вложений в эти системы. Прогноз спроса на тепловую эне</w:t>
      </w:r>
      <w:r w:rsidRPr="008C7330">
        <w:rPr>
          <w:rFonts w:ascii="Times New Roman" w:hAnsi="Times New Roman" w:cs="Times New Roman"/>
          <w:sz w:val="27"/>
          <w:szCs w:val="27"/>
        </w:rPr>
        <w:t>р</w:t>
      </w:r>
      <w:r w:rsidRPr="008C7330">
        <w:rPr>
          <w:rFonts w:ascii="Times New Roman" w:hAnsi="Times New Roman" w:cs="Times New Roman"/>
          <w:sz w:val="27"/>
          <w:szCs w:val="27"/>
        </w:rPr>
        <w:t>гию основан на прогнозировании развития поселения, в первую очередь его град</w:t>
      </w:r>
      <w:r w:rsidRPr="008C7330">
        <w:rPr>
          <w:rFonts w:ascii="Times New Roman" w:hAnsi="Times New Roman" w:cs="Times New Roman"/>
          <w:sz w:val="27"/>
          <w:szCs w:val="27"/>
        </w:rPr>
        <w:t>о</w:t>
      </w:r>
      <w:r w:rsidRPr="008C7330">
        <w:rPr>
          <w:rFonts w:ascii="Times New Roman" w:hAnsi="Times New Roman" w:cs="Times New Roman"/>
          <w:sz w:val="27"/>
          <w:szCs w:val="27"/>
        </w:rPr>
        <w:t>строительной деятельности, определённой генеральным планом.</w:t>
      </w:r>
    </w:p>
    <w:p w14:paraId="03A78901" w14:textId="77777777" w:rsidR="00DA4376" w:rsidRPr="008C7330" w:rsidRDefault="00DA4376" w:rsidP="00603C9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7330">
        <w:rPr>
          <w:rFonts w:ascii="Times New Roman" w:hAnsi="Times New Roman" w:cs="Times New Roman"/>
          <w:sz w:val="27"/>
          <w:szCs w:val="27"/>
        </w:rPr>
        <w:t>Рассмотрение проблемы начинается на стадии разработки генеральных пл</w:t>
      </w:r>
      <w:r w:rsidRPr="008C7330">
        <w:rPr>
          <w:rFonts w:ascii="Times New Roman" w:hAnsi="Times New Roman" w:cs="Times New Roman"/>
          <w:sz w:val="27"/>
          <w:szCs w:val="27"/>
        </w:rPr>
        <w:t>а</w:t>
      </w:r>
      <w:r w:rsidRPr="008C7330">
        <w:rPr>
          <w:rFonts w:ascii="Times New Roman" w:hAnsi="Times New Roman" w:cs="Times New Roman"/>
          <w:sz w:val="27"/>
          <w:szCs w:val="27"/>
        </w:rPr>
        <w:t>нов в самом общем виде совместно с другими вопросами инфраструктуры, и такие решения носят предварительный характер. Даётся обоснование необходимости с</w:t>
      </w:r>
      <w:r w:rsidRPr="008C7330">
        <w:rPr>
          <w:rFonts w:ascii="Times New Roman" w:hAnsi="Times New Roman" w:cs="Times New Roman"/>
          <w:sz w:val="27"/>
          <w:szCs w:val="27"/>
        </w:rPr>
        <w:t>о</w:t>
      </w:r>
      <w:r w:rsidRPr="008C7330">
        <w:rPr>
          <w:rFonts w:ascii="Times New Roman" w:hAnsi="Times New Roman" w:cs="Times New Roman"/>
          <w:sz w:val="27"/>
          <w:szCs w:val="27"/>
        </w:rPr>
        <w:t>оружения новых или расширение существующих источников тепла для покрытия имеющегося дефицита мощности и возрастающих тепловых нагрузок на расчё</w:t>
      </w:r>
      <w:r w:rsidRPr="008C7330">
        <w:rPr>
          <w:rFonts w:ascii="Times New Roman" w:hAnsi="Times New Roman" w:cs="Times New Roman"/>
          <w:sz w:val="27"/>
          <w:szCs w:val="27"/>
        </w:rPr>
        <w:t>т</w:t>
      </w:r>
      <w:r w:rsidRPr="008C7330">
        <w:rPr>
          <w:rFonts w:ascii="Times New Roman" w:hAnsi="Times New Roman" w:cs="Times New Roman"/>
          <w:sz w:val="27"/>
          <w:szCs w:val="27"/>
        </w:rPr>
        <w:t>ный срок. При этом рассмотрение вопросов выбора основного оборудования для котельных, а также трасс тепловых сетей от них производится только после техн</w:t>
      </w:r>
      <w:r w:rsidRPr="008C7330">
        <w:rPr>
          <w:rFonts w:ascii="Times New Roman" w:hAnsi="Times New Roman" w:cs="Times New Roman"/>
          <w:sz w:val="27"/>
          <w:szCs w:val="27"/>
        </w:rPr>
        <w:t>и</w:t>
      </w:r>
      <w:r w:rsidRPr="008C7330">
        <w:rPr>
          <w:rFonts w:ascii="Times New Roman" w:hAnsi="Times New Roman" w:cs="Times New Roman"/>
          <w:sz w:val="27"/>
          <w:szCs w:val="27"/>
        </w:rPr>
        <w:t>ко-экономического обоснования принимаемых решений. В качестве основного предпроектного документа по развитию теплового хозяйства принята практика с</w:t>
      </w:r>
      <w:r w:rsidRPr="008C7330">
        <w:rPr>
          <w:rFonts w:ascii="Times New Roman" w:hAnsi="Times New Roman" w:cs="Times New Roman"/>
          <w:sz w:val="27"/>
          <w:szCs w:val="27"/>
        </w:rPr>
        <w:t>о</w:t>
      </w:r>
      <w:r w:rsidRPr="008C7330">
        <w:rPr>
          <w:rFonts w:ascii="Times New Roman" w:hAnsi="Times New Roman" w:cs="Times New Roman"/>
          <w:sz w:val="27"/>
          <w:szCs w:val="27"/>
        </w:rPr>
        <w:t>ставления</w:t>
      </w:r>
      <w:r w:rsidR="00731133">
        <w:rPr>
          <w:rFonts w:ascii="Times New Roman" w:hAnsi="Times New Roman" w:cs="Times New Roman"/>
          <w:sz w:val="27"/>
          <w:szCs w:val="27"/>
        </w:rPr>
        <w:t xml:space="preserve"> </w:t>
      </w:r>
      <w:r w:rsidRPr="008C7330">
        <w:rPr>
          <w:rFonts w:ascii="Times New Roman" w:hAnsi="Times New Roman" w:cs="Times New Roman"/>
          <w:sz w:val="27"/>
          <w:szCs w:val="27"/>
        </w:rPr>
        <w:t>перспективных схем теплоснабжения.</w:t>
      </w:r>
    </w:p>
    <w:p w14:paraId="4D3FA9B4" w14:textId="77777777" w:rsidR="00DA4376" w:rsidRPr="008C7330" w:rsidRDefault="00DA4376" w:rsidP="00603C9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7330">
        <w:rPr>
          <w:rFonts w:ascii="Times New Roman" w:hAnsi="Times New Roman" w:cs="Times New Roman"/>
          <w:sz w:val="27"/>
          <w:szCs w:val="27"/>
        </w:rPr>
        <w:t xml:space="preserve">Схемы разрабатываются на основе анализа фактических тепловых нагрузок потребителей с учётом перспективного развития на </w:t>
      </w:r>
      <w:r w:rsidR="00C54435" w:rsidRPr="008C7330">
        <w:rPr>
          <w:rFonts w:ascii="Times New Roman" w:hAnsi="Times New Roman" w:cs="Times New Roman"/>
          <w:sz w:val="27"/>
          <w:szCs w:val="27"/>
        </w:rPr>
        <w:t>срок действия генерального плана</w:t>
      </w:r>
      <w:r w:rsidRPr="008C7330">
        <w:rPr>
          <w:rFonts w:ascii="Times New Roman" w:hAnsi="Times New Roman" w:cs="Times New Roman"/>
          <w:sz w:val="27"/>
          <w:szCs w:val="27"/>
        </w:rPr>
        <w:t>, структуры топливного баланса региона, оценки состояния существующих источников тепла и тепловых сетей и возможности их дальнейшего использов</w:t>
      </w:r>
      <w:r w:rsidRPr="008C7330">
        <w:rPr>
          <w:rFonts w:ascii="Times New Roman" w:hAnsi="Times New Roman" w:cs="Times New Roman"/>
          <w:sz w:val="27"/>
          <w:szCs w:val="27"/>
        </w:rPr>
        <w:t>а</w:t>
      </w:r>
      <w:r w:rsidRPr="008C7330">
        <w:rPr>
          <w:rFonts w:ascii="Times New Roman" w:hAnsi="Times New Roman" w:cs="Times New Roman"/>
          <w:sz w:val="27"/>
          <w:szCs w:val="27"/>
        </w:rPr>
        <w:t>ния, рассмотрения вопросов надёжности, экономичности.</w:t>
      </w:r>
    </w:p>
    <w:p w14:paraId="1E5E3D07" w14:textId="77777777" w:rsidR="00DA4376" w:rsidRPr="008C7330" w:rsidRDefault="00DA4376" w:rsidP="00603C9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7330">
        <w:rPr>
          <w:rFonts w:ascii="Times New Roman" w:hAnsi="Times New Roman" w:cs="Times New Roman"/>
          <w:sz w:val="27"/>
          <w:szCs w:val="27"/>
        </w:rPr>
        <w:t>Обоснование решений (рекомендаций) при разработке схемы теплоснабж</w:t>
      </w:r>
      <w:r w:rsidRPr="008C7330">
        <w:rPr>
          <w:rFonts w:ascii="Times New Roman" w:hAnsi="Times New Roman" w:cs="Times New Roman"/>
          <w:sz w:val="27"/>
          <w:szCs w:val="27"/>
        </w:rPr>
        <w:t>е</w:t>
      </w:r>
      <w:r w:rsidRPr="008C7330">
        <w:rPr>
          <w:rFonts w:ascii="Times New Roman" w:hAnsi="Times New Roman" w:cs="Times New Roman"/>
          <w:sz w:val="27"/>
          <w:szCs w:val="27"/>
        </w:rPr>
        <w:t>ния осуществляется на основе технико-экономического сопоставления вариантов развития системы теплоснабжения в целом и отдельных ее частей (локальных зон теплоснабжения) путем оценки их сравнительной эффективности по критерию минимума суммарных затрат.</w:t>
      </w:r>
    </w:p>
    <w:p w14:paraId="2057F8D5" w14:textId="77777777" w:rsidR="00DA4376" w:rsidRPr="008C7330" w:rsidRDefault="00DA4376" w:rsidP="00603C9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7330">
        <w:rPr>
          <w:rFonts w:ascii="Times New Roman" w:hAnsi="Times New Roman" w:cs="Times New Roman"/>
          <w:sz w:val="27"/>
          <w:szCs w:val="27"/>
        </w:rPr>
        <w:t>С повышением степени централизации, как правило, повышается экономи</w:t>
      </w:r>
      <w:r w:rsidRPr="008C7330">
        <w:rPr>
          <w:rFonts w:ascii="Times New Roman" w:hAnsi="Times New Roman" w:cs="Times New Roman"/>
          <w:sz w:val="27"/>
          <w:szCs w:val="27"/>
        </w:rPr>
        <w:t>ч</w:t>
      </w:r>
      <w:r w:rsidRPr="008C7330">
        <w:rPr>
          <w:rFonts w:ascii="Times New Roman" w:hAnsi="Times New Roman" w:cs="Times New Roman"/>
          <w:sz w:val="27"/>
          <w:szCs w:val="27"/>
        </w:rPr>
        <w:t>ность выработки тепла, снижаются начальные затраты и расходы по эксплуатации источников теплоснабжения, но одновременно увеличиваются начальные затраты на сооружение тепловых сетей и эксплуатационные расходы на транспорт тепла.</w:t>
      </w:r>
    </w:p>
    <w:p w14:paraId="28F5CB7C" w14:textId="10BCE213" w:rsidR="00BC43B5" w:rsidRPr="00996F14" w:rsidRDefault="00DA4376" w:rsidP="00996F1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7330">
        <w:rPr>
          <w:rFonts w:ascii="Times New Roman" w:hAnsi="Times New Roman" w:cs="Times New Roman"/>
          <w:sz w:val="27"/>
          <w:szCs w:val="27"/>
        </w:rPr>
        <w:t>В последние годы наряду с системами централизованного теплоснабжения</w:t>
      </w:r>
      <w:r w:rsidR="002E1527" w:rsidRPr="008C7330">
        <w:rPr>
          <w:rFonts w:ascii="Times New Roman" w:hAnsi="Times New Roman" w:cs="Times New Roman"/>
          <w:sz w:val="27"/>
          <w:szCs w:val="27"/>
        </w:rPr>
        <w:t>,</w:t>
      </w:r>
      <w:r w:rsidRPr="008C7330">
        <w:rPr>
          <w:rFonts w:ascii="Times New Roman" w:hAnsi="Times New Roman" w:cs="Times New Roman"/>
          <w:sz w:val="27"/>
          <w:szCs w:val="27"/>
        </w:rPr>
        <w:t xml:space="preserve"> значительному усовершенствованию подверглись системы децентрализованного теплоснабжения</w:t>
      </w:r>
      <w:r w:rsidR="002E1527" w:rsidRPr="008C7330">
        <w:rPr>
          <w:rFonts w:ascii="Times New Roman" w:hAnsi="Times New Roman" w:cs="Times New Roman"/>
          <w:sz w:val="27"/>
          <w:szCs w:val="27"/>
        </w:rPr>
        <w:t>,</w:t>
      </w:r>
      <w:r w:rsidRPr="008C7330">
        <w:rPr>
          <w:rFonts w:ascii="Times New Roman" w:hAnsi="Times New Roman" w:cs="Times New Roman"/>
          <w:sz w:val="27"/>
          <w:szCs w:val="27"/>
        </w:rPr>
        <w:t xml:space="preserve"> в основном, за счёт развития крупных систем централизованного газоснабжения с подачей газа крышным котельным или непосредственно в ква</w:t>
      </w:r>
      <w:r w:rsidRPr="008C7330">
        <w:rPr>
          <w:rFonts w:ascii="Times New Roman" w:hAnsi="Times New Roman" w:cs="Times New Roman"/>
          <w:sz w:val="27"/>
          <w:szCs w:val="27"/>
        </w:rPr>
        <w:t>р</w:t>
      </w:r>
      <w:r w:rsidRPr="008C7330">
        <w:rPr>
          <w:rFonts w:ascii="Times New Roman" w:hAnsi="Times New Roman" w:cs="Times New Roman"/>
          <w:sz w:val="27"/>
          <w:szCs w:val="27"/>
        </w:rPr>
        <w:t>тиры жилых зданий, где за счёт его сжигания в топках котлов, газовых водонагр</w:t>
      </w:r>
      <w:r w:rsidRPr="008C7330">
        <w:rPr>
          <w:rFonts w:ascii="Times New Roman" w:hAnsi="Times New Roman" w:cs="Times New Roman"/>
          <w:sz w:val="27"/>
          <w:szCs w:val="27"/>
        </w:rPr>
        <w:t>е</w:t>
      </w:r>
      <w:r w:rsidRPr="008C7330">
        <w:rPr>
          <w:rFonts w:ascii="Times New Roman" w:hAnsi="Times New Roman" w:cs="Times New Roman"/>
          <w:sz w:val="27"/>
          <w:szCs w:val="27"/>
        </w:rPr>
        <w:t>вателях, квартирных генераторах тепла может быть получено тепло одновременно для отопления, горячего водоснабжения, а также для приготовления пищи.</w:t>
      </w:r>
    </w:p>
    <w:p w14:paraId="76EF6388" w14:textId="77777777" w:rsidR="00996F14" w:rsidRDefault="00996F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14:paraId="788C11B6" w14:textId="3939BC08" w:rsidR="004A1E14" w:rsidRPr="00603C98" w:rsidRDefault="00CB1219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ОБЩАЯ</w:t>
      </w:r>
      <w:r w:rsidR="00A1095E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ЧАСТЬ</w:t>
      </w:r>
    </w:p>
    <w:p w14:paraId="30905FC4" w14:textId="6837960A" w:rsidR="00F90A71" w:rsidRDefault="001B45B4" w:rsidP="00DF71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841A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Привольненского</w:t>
      </w:r>
      <w:r w:rsidR="00A4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01.01.202</w:t>
      </w:r>
      <w:r w:rsidR="00F109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проживает </w:t>
      </w:r>
      <w:r w:rsidR="007A6712">
        <w:rPr>
          <w:rFonts w:ascii="Times New Roman" w:eastAsia="Times New Roman" w:hAnsi="Times New Roman" w:cs="Times New Roman"/>
          <w:sz w:val="28"/>
          <w:szCs w:val="28"/>
          <w:lang w:eastAsia="ru-RU"/>
        </w:rPr>
        <w:t>7010</w:t>
      </w:r>
      <w:r w:rsidR="0072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3B5"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</w:t>
      </w:r>
    </w:p>
    <w:p w14:paraId="2DB6A45E" w14:textId="44F4B59E" w:rsidR="00E04502" w:rsidRDefault="00E04502" w:rsidP="00DF71F5">
      <w:pPr>
        <w:tabs>
          <w:tab w:val="left" w:pos="978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41AC3">
        <w:rPr>
          <w:rFonts w:ascii="Times New Roman" w:hAnsi="Times New Roman" w:cs="Times New Roman"/>
          <w:sz w:val="28"/>
          <w:szCs w:val="28"/>
        </w:rPr>
        <w:t>Привольненского</w:t>
      </w:r>
      <w:r w:rsidR="00DF71F5">
        <w:rPr>
          <w:rFonts w:ascii="Times New Roman" w:hAnsi="Times New Roman" w:cs="Times New Roman"/>
          <w:sz w:val="28"/>
          <w:szCs w:val="28"/>
        </w:rPr>
        <w:t xml:space="preserve"> сельского поселения расположен</w:t>
      </w:r>
      <w:r w:rsidR="00302C73">
        <w:rPr>
          <w:rFonts w:ascii="Times New Roman" w:hAnsi="Times New Roman" w:cs="Times New Roman"/>
          <w:sz w:val="28"/>
          <w:szCs w:val="28"/>
        </w:rPr>
        <w:t>ы</w:t>
      </w:r>
      <w:r w:rsidR="00DF71F5">
        <w:rPr>
          <w:rFonts w:ascii="Times New Roman" w:hAnsi="Times New Roman" w:cs="Times New Roman"/>
          <w:sz w:val="28"/>
          <w:szCs w:val="28"/>
        </w:rPr>
        <w:t xml:space="preserve"> </w:t>
      </w:r>
      <w:r w:rsidR="00672269">
        <w:rPr>
          <w:rFonts w:ascii="Times New Roman" w:hAnsi="Times New Roman" w:cs="Times New Roman"/>
          <w:sz w:val="28"/>
          <w:szCs w:val="28"/>
        </w:rPr>
        <w:t>три</w:t>
      </w:r>
      <w:r w:rsidR="00DF71F5">
        <w:rPr>
          <w:rFonts w:ascii="Times New Roman" w:hAnsi="Times New Roman" w:cs="Times New Roman"/>
          <w:sz w:val="28"/>
          <w:szCs w:val="28"/>
        </w:rPr>
        <w:t xml:space="preserve"> котельн</w:t>
      </w:r>
      <w:r w:rsidR="00302C73">
        <w:rPr>
          <w:rFonts w:ascii="Times New Roman" w:hAnsi="Times New Roman" w:cs="Times New Roman"/>
          <w:sz w:val="28"/>
          <w:szCs w:val="28"/>
        </w:rPr>
        <w:t>ые</w:t>
      </w:r>
      <w:r w:rsidR="00B23CE8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302C73">
        <w:rPr>
          <w:rFonts w:ascii="Times New Roman" w:hAnsi="Times New Roman" w:cs="Times New Roman"/>
          <w:sz w:val="28"/>
          <w:szCs w:val="28"/>
        </w:rPr>
        <w:t>ам</w:t>
      </w:r>
      <w:r w:rsidR="00B23CE8">
        <w:rPr>
          <w:rFonts w:ascii="Times New Roman" w:hAnsi="Times New Roman" w:cs="Times New Roman"/>
          <w:sz w:val="28"/>
          <w:szCs w:val="28"/>
        </w:rPr>
        <w:t>:</w:t>
      </w:r>
      <w:r w:rsidR="00042BF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50503710"/>
      <w:r w:rsidR="00042BFE">
        <w:rPr>
          <w:rFonts w:ascii="Times New Roman" w:hAnsi="Times New Roman" w:cs="Times New Roman"/>
          <w:sz w:val="28"/>
          <w:szCs w:val="28"/>
        </w:rPr>
        <w:t xml:space="preserve">Котельная </w:t>
      </w:r>
      <w:r w:rsidR="00DA74BD">
        <w:rPr>
          <w:rFonts w:ascii="Times New Roman" w:hAnsi="Times New Roman" w:cs="Times New Roman"/>
          <w:sz w:val="28"/>
          <w:szCs w:val="28"/>
        </w:rPr>
        <w:t>№ 23 «ДК Привольная»</w:t>
      </w:r>
      <w:r w:rsidR="00302C73" w:rsidRPr="00302C73">
        <w:rPr>
          <w:rFonts w:ascii="Times New Roman" w:hAnsi="Times New Roman" w:cs="Times New Roman"/>
          <w:sz w:val="28"/>
          <w:szCs w:val="28"/>
        </w:rPr>
        <w:t xml:space="preserve"> </w:t>
      </w:r>
      <w:r w:rsidR="00DB5A6E">
        <w:rPr>
          <w:rFonts w:ascii="Times New Roman" w:hAnsi="Times New Roman" w:cs="Times New Roman"/>
          <w:sz w:val="28"/>
          <w:szCs w:val="28"/>
        </w:rPr>
        <w:t xml:space="preserve">ст. </w:t>
      </w:r>
      <w:r w:rsidR="00841AC3">
        <w:rPr>
          <w:rFonts w:ascii="Times New Roman" w:hAnsi="Times New Roman" w:cs="Times New Roman"/>
          <w:sz w:val="28"/>
          <w:szCs w:val="28"/>
        </w:rPr>
        <w:t>Привольная</w:t>
      </w:r>
      <w:r w:rsidR="00302C73" w:rsidRPr="00302C73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672269" w:rsidRPr="00672269">
        <w:rPr>
          <w:rFonts w:ascii="Times New Roman" w:hAnsi="Times New Roman" w:cs="Times New Roman"/>
          <w:sz w:val="28"/>
          <w:szCs w:val="28"/>
        </w:rPr>
        <w:t xml:space="preserve">ул. </w:t>
      </w:r>
      <w:r w:rsidR="00DA74BD">
        <w:rPr>
          <w:rFonts w:ascii="Times New Roman" w:hAnsi="Times New Roman" w:cs="Times New Roman"/>
          <w:sz w:val="28"/>
          <w:szCs w:val="28"/>
        </w:rPr>
        <w:t>Ул. Кооперативная, 1/1</w:t>
      </w:r>
      <w:r w:rsidR="00302C73">
        <w:rPr>
          <w:rFonts w:ascii="Times New Roman" w:hAnsi="Times New Roman" w:cs="Times New Roman"/>
          <w:sz w:val="28"/>
          <w:szCs w:val="28"/>
        </w:rPr>
        <w:t xml:space="preserve">; </w:t>
      </w:r>
      <w:bookmarkStart w:id="2" w:name="_Hlk150503729"/>
      <w:r w:rsidR="00302C73">
        <w:rPr>
          <w:rFonts w:ascii="Times New Roman" w:hAnsi="Times New Roman" w:cs="Times New Roman"/>
          <w:sz w:val="28"/>
          <w:szCs w:val="28"/>
        </w:rPr>
        <w:t xml:space="preserve">Котельная </w:t>
      </w:r>
      <w:r w:rsidR="00DA74BD">
        <w:rPr>
          <w:rFonts w:ascii="Times New Roman" w:hAnsi="Times New Roman" w:cs="Times New Roman"/>
          <w:sz w:val="28"/>
          <w:szCs w:val="28"/>
        </w:rPr>
        <w:t>№ 26 «Участковая больница»</w:t>
      </w:r>
      <w:r w:rsidR="00302C73" w:rsidRPr="00302C73">
        <w:rPr>
          <w:rFonts w:ascii="Times New Roman" w:hAnsi="Times New Roman" w:cs="Times New Roman"/>
          <w:sz w:val="28"/>
          <w:szCs w:val="28"/>
        </w:rPr>
        <w:t xml:space="preserve"> </w:t>
      </w:r>
      <w:r w:rsidR="00DB5A6E">
        <w:rPr>
          <w:rFonts w:ascii="Times New Roman" w:hAnsi="Times New Roman" w:cs="Times New Roman"/>
          <w:sz w:val="28"/>
          <w:szCs w:val="28"/>
        </w:rPr>
        <w:t xml:space="preserve">ст. </w:t>
      </w:r>
      <w:r w:rsidR="00841AC3">
        <w:rPr>
          <w:rFonts w:ascii="Times New Roman" w:hAnsi="Times New Roman" w:cs="Times New Roman"/>
          <w:sz w:val="28"/>
          <w:szCs w:val="28"/>
        </w:rPr>
        <w:t>Привол</w:t>
      </w:r>
      <w:r w:rsidR="00841AC3">
        <w:rPr>
          <w:rFonts w:ascii="Times New Roman" w:hAnsi="Times New Roman" w:cs="Times New Roman"/>
          <w:sz w:val="28"/>
          <w:szCs w:val="28"/>
        </w:rPr>
        <w:t>ь</w:t>
      </w:r>
      <w:r w:rsidR="00841AC3">
        <w:rPr>
          <w:rFonts w:ascii="Times New Roman" w:hAnsi="Times New Roman" w:cs="Times New Roman"/>
          <w:sz w:val="28"/>
          <w:szCs w:val="28"/>
        </w:rPr>
        <w:t>ная</w:t>
      </w:r>
      <w:r w:rsidR="00302C73" w:rsidRPr="00302C73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DA74BD">
        <w:rPr>
          <w:rFonts w:ascii="Times New Roman" w:hAnsi="Times New Roman" w:cs="Times New Roman"/>
          <w:sz w:val="28"/>
          <w:szCs w:val="28"/>
        </w:rPr>
        <w:t>ул. Кирова, 76/1</w:t>
      </w:r>
      <w:r w:rsidR="00672269">
        <w:rPr>
          <w:rFonts w:ascii="Times New Roman" w:hAnsi="Times New Roman" w:cs="Times New Roman"/>
          <w:sz w:val="28"/>
          <w:szCs w:val="28"/>
        </w:rPr>
        <w:t xml:space="preserve">; </w:t>
      </w:r>
      <w:bookmarkStart w:id="3" w:name="_Hlk151629656"/>
      <w:r w:rsidR="00672269">
        <w:rPr>
          <w:rFonts w:ascii="Times New Roman" w:hAnsi="Times New Roman" w:cs="Times New Roman"/>
          <w:sz w:val="28"/>
          <w:szCs w:val="28"/>
        </w:rPr>
        <w:t xml:space="preserve">Котельная </w:t>
      </w:r>
      <w:r w:rsidR="00DA74BD">
        <w:rPr>
          <w:rFonts w:ascii="Times New Roman" w:hAnsi="Times New Roman" w:cs="Times New Roman"/>
          <w:sz w:val="28"/>
          <w:szCs w:val="28"/>
        </w:rPr>
        <w:t>№ 29 «ДДУ-8»</w:t>
      </w:r>
      <w:r w:rsidR="00672269" w:rsidRPr="00302C73">
        <w:rPr>
          <w:rFonts w:ascii="Times New Roman" w:hAnsi="Times New Roman" w:cs="Times New Roman"/>
          <w:sz w:val="28"/>
          <w:szCs w:val="28"/>
        </w:rPr>
        <w:t xml:space="preserve"> </w:t>
      </w:r>
      <w:r w:rsidR="00672269">
        <w:rPr>
          <w:rFonts w:ascii="Times New Roman" w:hAnsi="Times New Roman" w:cs="Times New Roman"/>
          <w:sz w:val="28"/>
          <w:szCs w:val="28"/>
        </w:rPr>
        <w:t xml:space="preserve">ст. </w:t>
      </w:r>
      <w:r w:rsidR="00841AC3">
        <w:rPr>
          <w:rFonts w:ascii="Times New Roman" w:hAnsi="Times New Roman" w:cs="Times New Roman"/>
          <w:sz w:val="28"/>
          <w:szCs w:val="28"/>
        </w:rPr>
        <w:t>Привольная</w:t>
      </w:r>
      <w:r w:rsidR="00672269" w:rsidRPr="00302C73">
        <w:rPr>
          <w:rFonts w:ascii="Times New Roman" w:hAnsi="Times New Roman" w:cs="Times New Roman"/>
          <w:sz w:val="28"/>
          <w:szCs w:val="28"/>
        </w:rPr>
        <w:t xml:space="preserve"> </w:t>
      </w:r>
      <w:r w:rsidR="00DA74BD">
        <w:rPr>
          <w:rFonts w:ascii="Times New Roman" w:hAnsi="Times New Roman" w:cs="Times New Roman"/>
          <w:sz w:val="28"/>
          <w:szCs w:val="28"/>
        </w:rPr>
        <w:t>ул. 60 лет ВЛКСМ, 69/1</w:t>
      </w:r>
      <w:bookmarkEnd w:id="3"/>
    </w:p>
    <w:p w14:paraId="52CC6C89" w14:textId="77777777" w:rsidR="00E04502" w:rsidRDefault="00E04502" w:rsidP="00603C98">
      <w:pPr>
        <w:tabs>
          <w:tab w:val="left" w:pos="978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6C9B11" w14:textId="77777777" w:rsidR="001B669F" w:rsidRPr="00603C98" w:rsidRDefault="001B669F" w:rsidP="00603C98">
      <w:pPr>
        <w:tabs>
          <w:tab w:val="left" w:pos="978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3C98">
        <w:rPr>
          <w:rFonts w:ascii="Times New Roman" w:hAnsi="Times New Roman" w:cs="Times New Roman"/>
          <w:sz w:val="28"/>
          <w:szCs w:val="28"/>
        </w:rPr>
        <w:t>Таблица 1 - Данные для расчета системы теплоснабжения</w:t>
      </w:r>
      <w:r w:rsidR="00584DF5" w:rsidRPr="00603C98">
        <w:rPr>
          <w:rFonts w:ascii="Times New Roman" w:hAnsi="Times New Roman" w:cs="Times New Roman"/>
          <w:sz w:val="28"/>
          <w:szCs w:val="28"/>
        </w:rPr>
        <w:t xml:space="preserve"> в соответствии с СП 131.13330.2020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7513"/>
        <w:gridCol w:w="1559"/>
      </w:tblGrid>
      <w:tr w:rsidR="001B669F" w:rsidRPr="00603C98" w14:paraId="0D61F580" w14:textId="77777777" w:rsidTr="00523983">
        <w:tc>
          <w:tcPr>
            <w:tcW w:w="675" w:type="dxa"/>
            <w:vAlign w:val="center"/>
          </w:tcPr>
          <w:p w14:paraId="6C857FBD" w14:textId="77777777" w:rsidR="00523983" w:rsidRPr="00603C98" w:rsidRDefault="001B669F" w:rsidP="00603C98">
            <w:p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03C98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58826813" w14:textId="77777777" w:rsidR="001B669F" w:rsidRPr="00603C98" w:rsidRDefault="001B669F" w:rsidP="00603C98">
            <w:p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03C9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513" w:type="dxa"/>
            <w:vAlign w:val="center"/>
          </w:tcPr>
          <w:p w14:paraId="1DDF88D5" w14:textId="77777777" w:rsidR="001B669F" w:rsidRPr="00603C98" w:rsidRDefault="001B669F" w:rsidP="00603C98">
            <w:p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9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  <w:vAlign w:val="center"/>
          </w:tcPr>
          <w:p w14:paraId="23910462" w14:textId="77777777" w:rsidR="001B669F" w:rsidRPr="00603C98" w:rsidRDefault="001B669F" w:rsidP="00603C98">
            <w:p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9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7265FE" w:rsidRPr="00603C98" w14:paraId="3A5398D8" w14:textId="77777777" w:rsidTr="00523983">
        <w:tc>
          <w:tcPr>
            <w:tcW w:w="675" w:type="dxa"/>
            <w:vAlign w:val="center"/>
          </w:tcPr>
          <w:p w14:paraId="0213F76F" w14:textId="77777777" w:rsidR="007265FE" w:rsidRPr="00603C98" w:rsidRDefault="007265FE" w:rsidP="007265FE">
            <w:p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03C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3" w:type="dxa"/>
            <w:vAlign w:val="center"/>
          </w:tcPr>
          <w:p w14:paraId="53081F2F" w14:textId="5E0CD77D" w:rsidR="007265FE" w:rsidRPr="00603C98" w:rsidRDefault="007265FE" w:rsidP="007265FE">
            <w:pPr>
              <w:tabs>
                <w:tab w:val="left" w:pos="978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воздуха наиболее холодных суток обеспеченностью 0</w:t>
            </w:r>
            <w:r w:rsidR="00373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03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vAlign w:val="center"/>
          </w:tcPr>
          <w:p w14:paraId="79A14150" w14:textId="52F9C2CE" w:rsidR="007265FE" w:rsidRPr="00186F28" w:rsidRDefault="007265FE" w:rsidP="004A6ED0">
            <w:pPr>
              <w:tabs>
                <w:tab w:val="left" w:pos="9781"/>
              </w:tabs>
              <w:spacing w:after="0"/>
              <w:ind w:left="-14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39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86F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186F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265FE" w:rsidRPr="00603C98" w14:paraId="2E36A034" w14:textId="77777777" w:rsidTr="00523983">
        <w:tc>
          <w:tcPr>
            <w:tcW w:w="675" w:type="dxa"/>
            <w:vAlign w:val="center"/>
          </w:tcPr>
          <w:p w14:paraId="341B56D5" w14:textId="77777777" w:rsidR="007265FE" w:rsidRPr="00603C98" w:rsidRDefault="007265FE" w:rsidP="007265FE">
            <w:p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03C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3" w:type="dxa"/>
            <w:vAlign w:val="center"/>
          </w:tcPr>
          <w:p w14:paraId="17DF0458" w14:textId="77777777" w:rsidR="007265FE" w:rsidRPr="00603C98" w:rsidRDefault="007265FE" w:rsidP="007265FE">
            <w:pPr>
              <w:tabs>
                <w:tab w:val="left" w:pos="978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температура за отопительный период</w:t>
            </w:r>
          </w:p>
        </w:tc>
        <w:tc>
          <w:tcPr>
            <w:tcW w:w="1559" w:type="dxa"/>
            <w:vAlign w:val="center"/>
          </w:tcPr>
          <w:p w14:paraId="61B66B13" w14:textId="24344CED" w:rsidR="007265FE" w:rsidRPr="00186F28" w:rsidRDefault="0076462B" w:rsidP="007265FE">
            <w:p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95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7265FE" w:rsidRPr="00186F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7265FE" w:rsidRPr="00186F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265FE" w:rsidRPr="00603C98" w14:paraId="358726A5" w14:textId="77777777" w:rsidTr="00523983">
        <w:tc>
          <w:tcPr>
            <w:tcW w:w="675" w:type="dxa"/>
            <w:vAlign w:val="center"/>
          </w:tcPr>
          <w:p w14:paraId="00ACBEBD" w14:textId="77777777" w:rsidR="007265FE" w:rsidRPr="00603C98" w:rsidRDefault="007265FE" w:rsidP="007265FE">
            <w:p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03C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3" w:type="dxa"/>
            <w:vAlign w:val="center"/>
          </w:tcPr>
          <w:p w14:paraId="7E1E15F3" w14:textId="77777777" w:rsidR="007265FE" w:rsidRPr="00603C98" w:rsidRDefault="007265FE" w:rsidP="007265FE">
            <w:pPr>
              <w:tabs>
                <w:tab w:val="left" w:pos="978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отопительного периода</w:t>
            </w:r>
          </w:p>
        </w:tc>
        <w:tc>
          <w:tcPr>
            <w:tcW w:w="1559" w:type="dxa"/>
            <w:vAlign w:val="center"/>
          </w:tcPr>
          <w:p w14:paraId="633CFB72" w14:textId="65BF8D10" w:rsidR="007265FE" w:rsidRPr="00186F28" w:rsidRDefault="0037395C" w:rsidP="004A6ED0">
            <w:p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7265FE" w:rsidRPr="00186F28">
              <w:rPr>
                <w:rFonts w:ascii="Times New Roman" w:hAnsi="Times New Roman" w:cs="Times New Roman"/>
                <w:sz w:val="24"/>
                <w:szCs w:val="24"/>
              </w:rPr>
              <w:t>сут.</w:t>
            </w:r>
          </w:p>
        </w:tc>
      </w:tr>
    </w:tbl>
    <w:p w14:paraId="1CE266CE" w14:textId="77777777" w:rsidR="003D65FD" w:rsidRPr="00603C98" w:rsidRDefault="003D65FD" w:rsidP="00603C9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  <w:sectPr w:rsidR="003D65FD" w:rsidRPr="00603C98" w:rsidSect="00C82FBC">
          <w:headerReference w:type="default" r:id="rId15"/>
          <w:footerReference w:type="default" r:id="rId16"/>
          <w:pgSz w:w="11906" w:h="16838"/>
          <w:pgMar w:top="709" w:right="567" w:bottom="567" w:left="1701" w:header="680" w:footer="680" w:gutter="0"/>
          <w:cols w:space="708"/>
          <w:titlePg/>
          <w:docGrid w:linePitch="360"/>
        </w:sectPr>
      </w:pPr>
    </w:p>
    <w:p w14:paraId="348E9EAA" w14:textId="00843EB5" w:rsidR="00523983" w:rsidRPr="00603C98" w:rsidRDefault="00523983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1. </w:t>
      </w:r>
      <w:r w:rsidR="00905C9A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ПОКАЗАТЕЛИ СУЩЕСТВУЮЩЕГО</w:t>
      </w:r>
      <w:r w:rsidR="00DB3D42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</w:t>
      </w:r>
    </w:p>
    <w:p w14:paraId="5E69B194" w14:textId="77777777" w:rsidR="004A1E14" w:rsidRPr="00603C98" w:rsidRDefault="0036352A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ПЕРСПЕКТИВН</w:t>
      </w:r>
      <w:r w:rsidR="00523983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ОГО СПРОСА НА ТЕПЛОВУЮ ЭНЕРГИЮ (МО</w:t>
      </w:r>
      <w:r w:rsidR="00523983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Щ</w:t>
      </w:r>
      <w:r w:rsidR="00523983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НОСТЬ) И ТЕПЛОНОСИТЕЛЬ В 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УСТАНОВЛЕННЫХ ГРАНИЦАХ </w:t>
      </w:r>
      <w:r w:rsidR="000F778D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ТЕ</w:t>
      </w:r>
      <w:r w:rsidR="000F778D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 w:rsidR="000F778D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РИТОРИИ ПОСЕЛЕНИЯ</w:t>
      </w:r>
    </w:p>
    <w:p w14:paraId="17CE6218" w14:textId="77777777" w:rsidR="00523983" w:rsidRPr="00603C98" w:rsidRDefault="002F6344" w:rsidP="00603C98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1.1. </w:t>
      </w:r>
      <w:r w:rsidR="00DB3D42"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Величины существующей отапливаемой площади</w:t>
      </w: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строитель</w:t>
      </w:r>
      <w:r w:rsidR="00523983"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ных фо</w:t>
      </w:r>
      <w:r w:rsidR="00523983"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</w:t>
      </w:r>
      <w:r w:rsidR="00523983"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дов</w:t>
      </w: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и приросты </w:t>
      </w:r>
      <w:r w:rsidR="00DB3D42"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отапливаемой </w:t>
      </w: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площади строительных фондов по расче</w:t>
      </w: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</w:t>
      </w: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ным элементам территориального деления с разделением объектов стро</w:t>
      </w: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</w:t>
      </w: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тельства на многоквартирные дома, жилые дома, общественные здания и производственные здания про</w:t>
      </w:r>
      <w:r w:rsidR="00A363B6"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мышленных предприятий </w:t>
      </w:r>
    </w:p>
    <w:p w14:paraId="6395F8B3" w14:textId="77777777" w:rsidR="002F6344" w:rsidRPr="00603C98" w:rsidRDefault="00A363B6" w:rsidP="00603C98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этапам</w:t>
      </w:r>
    </w:p>
    <w:p w14:paraId="0B72DDE5" w14:textId="3EF30CA7" w:rsidR="00892417" w:rsidRPr="00603C98" w:rsidRDefault="00892417" w:rsidP="00603C9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98">
        <w:rPr>
          <w:rFonts w:ascii="Times New Roman" w:eastAsia="Times New Roman" w:hAnsi="Times New Roman" w:cs="Times New Roman"/>
          <w:sz w:val="28"/>
          <w:szCs w:val="28"/>
        </w:rPr>
        <w:t>В таблице 2 показаны объемы строительных фондов, подключенных к с</w:t>
      </w:r>
      <w:r w:rsidRPr="00603C9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03C98">
        <w:rPr>
          <w:rFonts w:ascii="Times New Roman" w:eastAsia="Times New Roman" w:hAnsi="Times New Roman" w:cs="Times New Roman"/>
          <w:sz w:val="28"/>
          <w:szCs w:val="28"/>
        </w:rPr>
        <w:t xml:space="preserve">стеме теплоснабжения </w:t>
      </w:r>
      <w:r w:rsidR="00841AC3">
        <w:rPr>
          <w:rFonts w:ascii="Times New Roman" w:eastAsia="Times New Roman" w:hAnsi="Times New Roman" w:cs="Times New Roman"/>
          <w:sz w:val="28"/>
          <w:szCs w:val="28"/>
        </w:rPr>
        <w:t>Привольненского</w:t>
      </w:r>
      <w:r w:rsidR="00A4531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6C31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B75F20" w14:textId="77777777" w:rsidR="00892417" w:rsidRPr="00603C98" w:rsidRDefault="00892417" w:rsidP="00603C98">
      <w:pPr>
        <w:widowControl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3C98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tbl>
      <w:tblPr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559"/>
        <w:gridCol w:w="1843"/>
        <w:gridCol w:w="1417"/>
      </w:tblGrid>
      <w:tr w:rsidR="00892417" w:rsidRPr="00CD0615" w14:paraId="4E655583" w14:textId="77777777" w:rsidTr="00CE6380">
        <w:trPr>
          <w:trHeight w:hRule="exact" w:val="388"/>
        </w:trPr>
        <w:tc>
          <w:tcPr>
            <w:tcW w:w="53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C92CA9" w14:textId="77777777" w:rsidR="00892417" w:rsidRPr="00CD0615" w:rsidRDefault="00892417" w:rsidP="00EC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0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потребителей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C327A9" w14:textId="77777777" w:rsidR="00892417" w:rsidRPr="00CD0615" w:rsidRDefault="00892417" w:rsidP="00EC67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0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6D55730" w14:textId="470B40E0" w:rsidR="00892417" w:rsidRPr="00CD0615" w:rsidRDefault="00892417" w:rsidP="00EC67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0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Площадь,</w:t>
            </w:r>
            <w:r w:rsidR="00CE6380" w:rsidRPr="00CD0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D0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CD061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617E8947" w14:textId="77777777" w:rsidR="00892417" w:rsidRPr="00CD0615" w:rsidRDefault="00892417" w:rsidP="00EC67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0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Объем, м</w:t>
            </w:r>
            <w:r w:rsidRPr="00CD061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C60DCE" w:rsidRPr="00CD0615" w14:paraId="13B5B485" w14:textId="77777777" w:rsidTr="00CE6380">
        <w:trPr>
          <w:trHeight w:hRule="exact" w:val="351"/>
        </w:trPr>
        <w:tc>
          <w:tcPr>
            <w:tcW w:w="102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E71EF" w14:textId="0E84D895" w:rsidR="00C60DCE" w:rsidRPr="00CD0615" w:rsidRDefault="005F5B55" w:rsidP="00EC67F8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06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Котельная </w:t>
            </w:r>
            <w:r w:rsidR="00DA74BD" w:rsidRPr="00CD0615">
              <w:rPr>
                <w:rFonts w:ascii="Times New Roman" w:hAnsi="Times New Roman" w:cs="Times New Roman"/>
                <w:b/>
                <w:sz w:val="20"/>
                <w:szCs w:val="20"/>
              </w:rPr>
              <w:t>№ 23 «ДК Привольная»</w:t>
            </w:r>
            <w:r w:rsidRPr="00CD06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B5A6E" w:rsidRPr="00CD06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ст. </w:t>
            </w:r>
            <w:r w:rsidR="00841AC3" w:rsidRPr="00CD0615">
              <w:rPr>
                <w:rFonts w:ascii="Times New Roman" w:hAnsi="Times New Roman" w:cs="Times New Roman"/>
                <w:b/>
                <w:sz w:val="20"/>
                <w:szCs w:val="20"/>
              </w:rPr>
              <w:t>Привольная</w:t>
            </w:r>
            <w:r w:rsidRPr="00CD06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57CF" w:rsidRPr="00CD06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 w:rsidR="00DA74BD" w:rsidRPr="00CD0615">
              <w:rPr>
                <w:rFonts w:ascii="Times New Roman" w:hAnsi="Times New Roman" w:cs="Times New Roman"/>
                <w:b/>
                <w:sz w:val="20"/>
                <w:szCs w:val="20"/>
              </w:rPr>
              <w:t>Ул. Кооперативная, 1/1</w:t>
            </w:r>
          </w:p>
        </w:tc>
      </w:tr>
      <w:tr w:rsidR="00CE6380" w:rsidRPr="00CD0615" w14:paraId="1A182FF7" w14:textId="77777777" w:rsidTr="00CE6380">
        <w:trPr>
          <w:trHeight w:hRule="exact" w:val="27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14F1C4D1" w14:textId="02A65D91" w:rsidR="00CE6380" w:rsidRPr="00CD0615" w:rsidRDefault="00CE6380" w:rsidP="00CE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i/>
                <w:sz w:val="20"/>
                <w:szCs w:val="20"/>
              </w:rPr>
              <w:t>Бюджетные организации</w:t>
            </w:r>
          </w:p>
        </w:tc>
      </w:tr>
      <w:tr w:rsidR="00CD0615" w:rsidRPr="00CD0615" w14:paraId="1B85E012" w14:textId="77777777" w:rsidTr="00381F48">
        <w:trPr>
          <w:trHeight w:hRule="exact" w:val="279"/>
        </w:trPr>
        <w:tc>
          <w:tcPr>
            <w:tcW w:w="5388" w:type="dxa"/>
            <w:shd w:val="clear" w:color="auto" w:fill="auto"/>
            <w:vAlign w:val="center"/>
          </w:tcPr>
          <w:p w14:paraId="589DCF26" w14:textId="25E9FDC7" w:rsidR="00CD0615" w:rsidRPr="00CD0615" w:rsidRDefault="00CD0615" w:rsidP="000D0D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МБУК СДК ст.Привольной</w:t>
            </w:r>
          </w:p>
        </w:tc>
        <w:tc>
          <w:tcPr>
            <w:tcW w:w="1559" w:type="dxa"/>
            <w:vAlign w:val="center"/>
          </w:tcPr>
          <w:p w14:paraId="3920BFD8" w14:textId="51160F26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843" w:type="dxa"/>
            <w:vAlign w:val="center"/>
          </w:tcPr>
          <w:p w14:paraId="386C8F8B" w14:textId="56BD880B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417" w:type="dxa"/>
            <w:vAlign w:val="center"/>
          </w:tcPr>
          <w:p w14:paraId="37CBABAD" w14:textId="0ECAEF8C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27748,3</w:t>
            </w:r>
          </w:p>
        </w:tc>
      </w:tr>
      <w:tr w:rsidR="00CD0615" w:rsidRPr="00CD0615" w14:paraId="6BF2431F" w14:textId="77777777" w:rsidTr="00381F48">
        <w:trPr>
          <w:trHeight w:hRule="exact" w:val="279"/>
        </w:trPr>
        <w:tc>
          <w:tcPr>
            <w:tcW w:w="5388" w:type="dxa"/>
            <w:shd w:val="clear" w:color="auto" w:fill="auto"/>
            <w:vAlign w:val="center"/>
          </w:tcPr>
          <w:p w14:paraId="1658A096" w14:textId="1CB971EB" w:rsidR="00CD0615" w:rsidRPr="00CD0615" w:rsidRDefault="00CD0615" w:rsidP="000D0D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Администрация Привольненского СП</w:t>
            </w:r>
          </w:p>
        </w:tc>
        <w:tc>
          <w:tcPr>
            <w:tcW w:w="1559" w:type="dxa"/>
            <w:vAlign w:val="center"/>
          </w:tcPr>
          <w:p w14:paraId="61156053" w14:textId="16BC4BD5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843" w:type="dxa"/>
            <w:vAlign w:val="center"/>
          </w:tcPr>
          <w:p w14:paraId="0C1D3516" w14:textId="6B2136D5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417" w:type="dxa"/>
            <w:vAlign w:val="center"/>
          </w:tcPr>
          <w:p w14:paraId="578A33CE" w14:textId="1A5499B0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1130</w:t>
            </w:r>
          </w:p>
        </w:tc>
      </w:tr>
      <w:tr w:rsidR="00CD0615" w:rsidRPr="00CD0615" w14:paraId="2DE3E218" w14:textId="77777777" w:rsidTr="00381F48">
        <w:trPr>
          <w:trHeight w:hRule="exact" w:val="279"/>
        </w:trPr>
        <w:tc>
          <w:tcPr>
            <w:tcW w:w="5388" w:type="dxa"/>
            <w:shd w:val="clear" w:color="auto" w:fill="auto"/>
            <w:vAlign w:val="center"/>
          </w:tcPr>
          <w:p w14:paraId="6A59F9DC" w14:textId="115407CF" w:rsidR="00CD0615" w:rsidRPr="00CD0615" w:rsidRDefault="00CD0615" w:rsidP="000D0D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МБОУ СОШ №13</w:t>
            </w:r>
          </w:p>
        </w:tc>
        <w:tc>
          <w:tcPr>
            <w:tcW w:w="1559" w:type="dxa"/>
            <w:vAlign w:val="center"/>
          </w:tcPr>
          <w:p w14:paraId="18D3573F" w14:textId="101CF854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843" w:type="dxa"/>
            <w:vAlign w:val="center"/>
          </w:tcPr>
          <w:p w14:paraId="7EC6DC0E" w14:textId="4809082F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417" w:type="dxa"/>
            <w:vAlign w:val="center"/>
          </w:tcPr>
          <w:p w14:paraId="2DF512ED" w14:textId="3A98C7E2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31937</w:t>
            </w:r>
          </w:p>
        </w:tc>
      </w:tr>
      <w:tr w:rsidR="00CD0615" w:rsidRPr="00CD0615" w14:paraId="5674C7DB" w14:textId="77777777" w:rsidTr="00381F48">
        <w:trPr>
          <w:trHeight w:hRule="exact" w:val="279"/>
        </w:trPr>
        <w:tc>
          <w:tcPr>
            <w:tcW w:w="5388" w:type="dxa"/>
            <w:shd w:val="clear" w:color="auto" w:fill="auto"/>
            <w:vAlign w:val="center"/>
          </w:tcPr>
          <w:p w14:paraId="3DA58B7D" w14:textId="5FBC55F5" w:rsidR="00CD0615" w:rsidRPr="00CD0615" w:rsidRDefault="00CD0615" w:rsidP="000D0D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МБОУ ДО ДШИ ст.Привольной</w:t>
            </w:r>
          </w:p>
        </w:tc>
        <w:tc>
          <w:tcPr>
            <w:tcW w:w="1559" w:type="dxa"/>
            <w:vAlign w:val="center"/>
          </w:tcPr>
          <w:p w14:paraId="12E522A3" w14:textId="17B9B940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843" w:type="dxa"/>
            <w:vAlign w:val="center"/>
          </w:tcPr>
          <w:p w14:paraId="7B6E9417" w14:textId="096234B1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417" w:type="dxa"/>
            <w:vAlign w:val="center"/>
          </w:tcPr>
          <w:p w14:paraId="5C341E21" w14:textId="123905DE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2036,7</w:t>
            </w:r>
          </w:p>
        </w:tc>
      </w:tr>
      <w:tr w:rsidR="00CD0615" w:rsidRPr="00CD0615" w14:paraId="66349444" w14:textId="77777777" w:rsidTr="00CE6380">
        <w:trPr>
          <w:trHeight w:hRule="exact" w:val="27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4ED1EB16" w14:textId="43D8EC3E" w:rsidR="00CD0615" w:rsidRPr="00CD0615" w:rsidRDefault="00CD0615" w:rsidP="00CD0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Прочие потребители</w:t>
            </w:r>
          </w:p>
        </w:tc>
      </w:tr>
      <w:tr w:rsidR="00CD0615" w:rsidRPr="00CD0615" w14:paraId="680809FB" w14:textId="77777777" w:rsidTr="00381F48">
        <w:trPr>
          <w:trHeight w:hRule="exact" w:val="279"/>
        </w:trPr>
        <w:tc>
          <w:tcPr>
            <w:tcW w:w="5388" w:type="dxa"/>
            <w:shd w:val="clear" w:color="auto" w:fill="auto"/>
            <w:vAlign w:val="center"/>
          </w:tcPr>
          <w:p w14:paraId="2D973100" w14:textId="2BDE7C28" w:rsidR="00CD0615" w:rsidRPr="00CD0615" w:rsidRDefault="00CD0615" w:rsidP="000D0D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ПАО «Ростелеком»</w:t>
            </w:r>
          </w:p>
        </w:tc>
        <w:tc>
          <w:tcPr>
            <w:tcW w:w="1559" w:type="dxa"/>
            <w:vAlign w:val="center"/>
          </w:tcPr>
          <w:p w14:paraId="1C3F90BD" w14:textId="0A76A6F9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843" w:type="dxa"/>
            <w:vAlign w:val="center"/>
          </w:tcPr>
          <w:p w14:paraId="4DA05DEE" w14:textId="04F048CC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417" w:type="dxa"/>
            <w:vAlign w:val="center"/>
          </w:tcPr>
          <w:p w14:paraId="1C4040F0" w14:textId="1197E130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459</w:t>
            </w:r>
          </w:p>
        </w:tc>
      </w:tr>
      <w:tr w:rsidR="00CD0615" w:rsidRPr="00CD0615" w14:paraId="47B8AD94" w14:textId="77777777" w:rsidTr="00381F48">
        <w:trPr>
          <w:trHeight w:hRule="exact" w:val="279"/>
        </w:trPr>
        <w:tc>
          <w:tcPr>
            <w:tcW w:w="5388" w:type="dxa"/>
            <w:shd w:val="clear" w:color="auto" w:fill="auto"/>
            <w:vAlign w:val="center"/>
          </w:tcPr>
          <w:p w14:paraId="5D01D85D" w14:textId="114DDE3B" w:rsidR="00CD0615" w:rsidRPr="00CD0615" w:rsidRDefault="00CD0615" w:rsidP="000D0D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ПАО «Сбербанк»</w:t>
            </w:r>
          </w:p>
        </w:tc>
        <w:tc>
          <w:tcPr>
            <w:tcW w:w="1559" w:type="dxa"/>
            <w:vAlign w:val="center"/>
          </w:tcPr>
          <w:p w14:paraId="2AD65269" w14:textId="11255F47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843" w:type="dxa"/>
            <w:vAlign w:val="center"/>
          </w:tcPr>
          <w:p w14:paraId="7B2462D4" w14:textId="61C4DDDD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417" w:type="dxa"/>
            <w:vAlign w:val="center"/>
          </w:tcPr>
          <w:p w14:paraId="3DF0534E" w14:textId="0AA6A1D8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</w:tr>
      <w:tr w:rsidR="00CD0615" w:rsidRPr="00CD0615" w14:paraId="6FFA1F72" w14:textId="77777777" w:rsidTr="00381F48">
        <w:trPr>
          <w:trHeight w:hRule="exact" w:val="279"/>
        </w:trPr>
        <w:tc>
          <w:tcPr>
            <w:tcW w:w="5388" w:type="dxa"/>
            <w:shd w:val="clear" w:color="auto" w:fill="auto"/>
            <w:vAlign w:val="center"/>
          </w:tcPr>
          <w:p w14:paraId="29DABF92" w14:textId="73532CC9" w:rsidR="00CD0615" w:rsidRPr="00CD0615" w:rsidRDefault="00CD0615" w:rsidP="000D0D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Коваленко Н.Е.</w:t>
            </w:r>
          </w:p>
        </w:tc>
        <w:tc>
          <w:tcPr>
            <w:tcW w:w="1559" w:type="dxa"/>
            <w:vAlign w:val="center"/>
          </w:tcPr>
          <w:p w14:paraId="47F3FCC2" w14:textId="58805488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843" w:type="dxa"/>
            <w:vAlign w:val="center"/>
          </w:tcPr>
          <w:p w14:paraId="76348B92" w14:textId="4E37B8CD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417" w:type="dxa"/>
            <w:vAlign w:val="center"/>
          </w:tcPr>
          <w:p w14:paraId="58DB4BDC" w14:textId="359B7FCF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490</w:t>
            </w:r>
          </w:p>
        </w:tc>
      </w:tr>
      <w:tr w:rsidR="00CD0615" w:rsidRPr="00CD0615" w14:paraId="153532EC" w14:textId="77777777" w:rsidTr="00381F48">
        <w:trPr>
          <w:trHeight w:hRule="exact" w:val="279"/>
        </w:trPr>
        <w:tc>
          <w:tcPr>
            <w:tcW w:w="5388" w:type="dxa"/>
            <w:shd w:val="clear" w:color="auto" w:fill="auto"/>
            <w:vAlign w:val="center"/>
          </w:tcPr>
          <w:p w14:paraId="089A879B" w14:textId="58EA136E" w:rsidR="00CD0615" w:rsidRPr="00CD0615" w:rsidRDefault="00CD0615" w:rsidP="000D0D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Сидоренко В.Е.</w:t>
            </w:r>
          </w:p>
        </w:tc>
        <w:tc>
          <w:tcPr>
            <w:tcW w:w="1559" w:type="dxa"/>
            <w:vAlign w:val="center"/>
          </w:tcPr>
          <w:p w14:paraId="2B50E84D" w14:textId="4AB970AE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843" w:type="dxa"/>
            <w:vAlign w:val="center"/>
          </w:tcPr>
          <w:p w14:paraId="59ECA524" w14:textId="4724A5BE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417" w:type="dxa"/>
            <w:vAlign w:val="center"/>
          </w:tcPr>
          <w:p w14:paraId="668847BE" w14:textId="298305B6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258</w:t>
            </w:r>
          </w:p>
        </w:tc>
      </w:tr>
      <w:tr w:rsidR="00CD0615" w:rsidRPr="00CD0615" w14:paraId="2DFE7F87" w14:textId="77777777" w:rsidTr="00CE6380">
        <w:trPr>
          <w:trHeight w:hRule="exact" w:val="27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598DBFA8" w14:textId="070994C9" w:rsidR="00CD0615" w:rsidRPr="00CD0615" w:rsidRDefault="00CD0615" w:rsidP="00CD0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b/>
                <w:sz w:val="20"/>
                <w:szCs w:val="20"/>
              </w:rPr>
              <w:t>Котельная № 26 «Участковая больница» ст. Привольная ул. Кирова, 76/1</w:t>
            </w:r>
          </w:p>
        </w:tc>
      </w:tr>
      <w:tr w:rsidR="00CD0615" w:rsidRPr="00CD0615" w14:paraId="4EB3C8C8" w14:textId="77777777" w:rsidTr="00CE6380">
        <w:trPr>
          <w:trHeight w:hRule="exact" w:val="27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47B6E674" w14:textId="2E3C3BEE" w:rsidR="00CD0615" w:rsidRPr="00CD0615" w:rsidRDefault="00CD0615" w:rsidP="00CD0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i/>
                <w:sz w:val="20"/>
                <w:szCs w:val="20"/>
              </w:rPr>
              <w:t>Бюджетные организации</w:t>
            </w:r>
          </w:p>
        </w:tc>
      </w:tr>
      <w:tr w:rsidR="00CD0615" w:rsidRPr="00CD0615" w14:paraId="2B2134A1" w14:textId="77777777" w:rsidTr="000D0D62">
        <w:trPr>
          <w:trHeight w:hRule="exact" w:val="279"/>
        </w:trPr>
        <w:tc>
          <w:tcPr>
            <w:tcW w:w="5388" w:type="dxa"/>
            <w:shd w:val="clear" w:color="auto" w:fill="auto"/>
            <w:vAlign w:val="center"/>
          </w:tcPr>
          <w:p w14:paraId="3F5817DF" w14:textId="24416277" w:rsidR="00CD0615" w:rsidRPr="00CD0615" w:rsidRDefault="00CD0615" w:rsidP="000D0D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ГБУЗ «Каневская ЦРБ»</w:t>
            </w:r>
          </w:p>
        </w:tc>
        <w:tc>
          <w:tcPr>
            <w:tcW w:w="1559" w:type="dxa"/>
            <w:vAlign w:val="center"/>
          </w:tcPr>
          <w:p w14:paraId="3198AF4A" w14:textId="7E42783E" w:rsidR="00CD0615" w:rsidRPr="00CD0615" w:rsidRDefault="00CD0615" w:rsidP="000D0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vAlign w:val="center"/>
          </w:tcPr>
          <w:p w14:paraId="4989653A" w14:textId="68978AFA" w:rsidR="00CD0615" w:rsidRPr="00CD0615" w:rsidRDefault="00CD0615" w:rsidP="000D0D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vAlign w:val="center"/>
          </w:tcPr>
          <w:p w14:paraId="36FD3684" w14:textId="6E856A5D" w:rsidR="00CD0615" w:rsidRPr="00CD0615" w:rsidRDefault="00CD0615" w:rsidP="000D0D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7596</w:t>
            </w:r>
          </w:p>
        </w:tc>
      </w:tr>
      <w:tr w:rsidR="00CD0615" w:rsidRPr="00CD0615" w14:paraId="446CCD10" w14:textId="77777777" w:rsidTr="000D0D62">
        <w:trPr>
          <w:trHeight w:hRule="exact" w:val="279"/>
        </w:trPr>
        <w:tc>
          <w:tcPr>
            <w:tcW w:w="5388" w:type="dxa"/>
            <w:shd w:val="clear" w:color="auto" w:fill="auto"/>
            <w:vAlign w:val="center"/>
          </w:tcPr>
          <w:p w14:paraId="77C3372F" w14:textId="7B6B3609" w:rsidR="00CD0615" w:rsidRPr="00CD0615" w:rsidRDefault="00CD0615" w:rsidP="000D0D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МБДОУ детский сад №16</w:t>
            </w:r>
          </w:p>
        </w:tc>
        <w:tc>
          <w:tcPr>
            <w:tcW w:w="1559" w:type="dxa"/>
            <w:vAlign w:val="center"/>
          </w:tcPr>
          <w:p w14:paraId="1729006F" w14:textId="7F18C458" w:rsidR="00CD0615" w:rsidRPr="00CD0615" w:rsidRDefault="00CD0615" w:rsidP="000D0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vAlign w:val="center"/>
          </w:tcPr>
          <w:p w14:paraId="1B026DA1" w14:textId="406B1A09" w:rsidR="00CD0615" w:rsidRPr="00CD0615" w:rsidRDefault="00CD0615" w:rsidP="000D0D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vAlign w:val="center"/>
          </w:tcPr>
          <w:p w14:paraId="47348205" w14:textId="0F4E670D" w:rsidR="00CD0615" w:rsidRPr="00CD0615" w:rsidRDefault="00CD0615" w:rsidP="000D0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2385</w:t>
            </w:r>
          </w:p>
        </w:tc>
      </w:tr>
      <w:tr w:rsidR="00CD0615" w:rsidRPr="00CD0615" w14:paraId="41C83D38" w14:textId="77777777" w:rsidTr="00CE6380">
        <w:trPr>
          <w:trHeight w:hRule="exact" w:val="331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74462361" w14:textId="3F6A5F22" w:rsidR="00CD0615" w:rsidRPr="00CD0615" w:rsidRDefault="00CD0615" w:rsidP="00CD0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b/>
                <w:sz w:val="20"/>
                <w:szCs w:val="20"/>
              </w:rPr>
              <w:t>Котельная № 29 «ДДУ-8» ст. Привольная ул. 60 лет ВЛКСМ, 69/1</w:t>
            </w:r>
          </w:p>
        </w:tc>
      </w:tr>
      <w:tr w:rsidR="00CD0615" w:rsidRPr="00CD0615" w14:paraId="171DC94D" w14:textId="77777777" w:rsidTr="00CE6380">
        <w:trPr>
          <w:trHeight w:hRule="exact" w:val="27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39E16649" w14:textId="74023BF9" w:rsidR="00CD0615" w:rsidRPr="00BB1219" w:rsidRDefault="00BB1219" w:rsidP="00CD0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Многоквартирные жилые дома</w:t>
            </w:r>
          </w:p>
        </w:tc>
      </w:tr>
      <w:tr w:rsidR="00CD0615" w:rsidRPr="00CD0615" w14:paraId="411E49FB" w14:textId="77777777" w:rsidTr="00381F48">
        <w:trPr>
          <w:trHeight w:hRule="exact" w:val="279"/>
        </w:trPr>
        <w:tc>
          <w:tcPr>
            <w:tcW w:w="5388" w:type="dxa"/>
            <w:shd w:val="clear" w:color="auto" w:fill="auto"/>
            <w:vAlign w:val="center"/>
          </w:tcPr>
          <w:p w14:paraId="6CC04D16" w14:textId="1D5C6BC9" w:rsidR="00CD0615" w:rsidRPr="00CD0615" w:rsidRDefault="00BB1219" w:rsidP="00CD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BB1219">
              <w:rPr>
                <w:rFonts w:ascii="Times New Roman" w:hAnsi="Times New Roman" w:cs="Times New Roman"/>
                <w:sz w:val="20"/>
                <w:szCs w:val="20"/>
              </w:rPr>
              <w:t>60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BB1219">
              <w:rPr>
                <w:rFonts w:ascii="Times New Roman" w:hAnsi="Times New Roman" w:cs="Times New Roman"/>
                <w:sz w:val="20"/>
                <w:szCs w:val="20"/>
              </w:rPr>
              <w:t xml:space="preserve"> ВЛКСМ 67</w:t>
            </w:r>
          </w:p>
        </w:tc>
        <w:tc>
          <w:tcPr>
            <w:tcW w:w="1559" w:type="dxa"/>
            <w:vAlign w:val="center"/>
          </w:tcPr>
          <w:p w14:paraId="285A3516" w14:textId="792CF444" w:rsidR="00CD0615" w:rsidRPr="00CD0615" w:rsidRDefault="00BB1219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27B35CA5" w14:textId="50C7479F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850,6</w:t>
            </w:r>
          </w:p>
        </w:tc>
        <w:tc>
          <w:tcPr>
            <w:tcW w:w="1417" w:type="dxa"/>
            <w:vAlign w:val="center"/>
          </w:tcPr>
          <w:p w14:paraId="26F5DCA4" w14:textId="6602CE46" w:rsidR="00CD0615" w:rsidRPr="00CD0615" w:rsidRDefault="00CD0615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4143</w:t>
            </w:r>
          </w:p>
        </w:tc>
      </w:tr>
      <w:tr w:rsidR="00CD0615" w:rsidRPr="00CD0615" w14:paraId="5B74981F" w14:textId="77777777" w:rsidTr="00602F54">
        <w:trPr>
          <w:trHeight w:hRule="exact" w:val="27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56ECF4B5" w14:textId="7E5EFBCF" w:rsidR="00CD0615" w:rsidRPr="00CD0615" w:rsidRDefault="00CD0615" w:rsidP="00CD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i/>
                <w:sz w:val="20"/>
                <w:szCs w:val="20"/>
              </w:rPr>
              <w:t>Бюджетные организации</w:t>
            </w:r>
          </w:p>
        </w:tc>
      </w:tr>
      <w:tr w:rsidR="00CD0615" w:rsidRPr="00CD0615" w14:paraId="297C3931" w14:textId="77777777" w:rsidTr="00602F54">
        <w:trPr>
          <w:trHeight w:hRule="exact" w:val="279"/>
        </w:trPr>
        <w:tc>
          <w:tcPr>
            <w:tcW w:w="5388" w:type="dxa"/>
            <w:shd w:val="clear" w:color="auto" w:fill="auto"/>
            <w:vAlign w:val="center"/>
          </w:tcPr>
          <w:p w14:paraId="3C34668E" w14:textId="1FF3A295" w:rsidR="00CD0615" w:rsidRPr="00CD0615" w:rsidRDefault="00CD0615" w:rsidP="00CD0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МБДОУ детский сад №8</w:t>
            </w:r>
          </w:p>
        </w:tc>
        <w:tc>
          <w:tcPr>
            <w:tcW w:w="1559" w:type="dxa"/>
            <w:vAlign w:val="center"/>
          </w:tcPr>
          <w:p w14:paraId="414F20D0" w14:textId="11F5EE06" w:rsidR="00CD0615" w:rsidRPr="00CD0615" w:rsidRDefault="00CD0615" w:rsidP="00CD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vAlign w:val="center"/>
          </w:tcPr>
          <w:p w14:paraId="13AAB37E" w14:textId="7D291909" w:rsidR="00CD0615" w:rsidRPr="00CD0615" w:rsidRDefault="00CD0615" w:rsidP="00CD06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615"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</w:tcPr>
          <w:p w14:paraId="16B499C8" w14:textId="135059BD" w:rsidR="00CD0615" w:rsidRPr="00CD0615" w:rsidRDefault="00CD0615" w:rsidP="00CD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61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2796</w:t>
            </w:r>
          </w:p>
        </w:tc>
      </w:tr>
    </w:tbl>
    <w:p w14:paraId="709B26CE" w14:textId="4F0E92D8" w:rsidR="005427AA" w:rsidRDefault="005427AA" w:rsidP="00D320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851AA" w14:textId="77777777" w:rsidR="00EF6C3B" w:rsidRDefault="00EF6C3B" w:rsidP="00CA17EF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CB0CA" w14:textId="77777777" w:rsidR="008457CF" w:rsidRPr="00603C98" w:rsidRDefault="008457CF" w:rsidP="00CA17EF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457CF" w:rsidRPr="00603C98" w:rsidSect="00523983">
          <w:pgSz w:w="11906" w:h="16838"/>
          <w:pgMar w:top="851" w:right="567" w:bottom="567" w:left="1701" w:header="680" w:footer="680" w:gutter="0"/>
          <w:cols w:space="708"/>
          <w:docGrid w:linePitch="360"/>
        </w:sectPr>
      </w:pPr>
    </w:p>
    <w:p w14:paraId="4C86E3EA" w14:textId="77777777" w:rsidR="00523983" w:rsidRPr="00603C98" w:rsidRDefault="00D46FD7" w:rsidP="00603C98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1.2. </w:t>
      </w:r>
      <w:r w:rsidR="00DB3D42"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Существующие и перспективные о</w:t>
      </w: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бъемы потребления тепловой энергии (мощности)</w:t>
      </w:r>
      <w:r w:rsidR="00DB3D42"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и</w:t>
      </w: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теплоносителя </w:t>
      </w:r>
    </w:p>
    <w:p w14:paraId="6DE25A20" w14:textId="77777777" w:rsidR="00523983" w:rsidRPr="00603C98" w:rsidRDefault="009D1053" w:rsidP="00603C98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 разделением по видам </w:t>
      </w:r>
      <w:r w:rsidR="00AB2792"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тепло</w:t>
      </w:r>
      <w:r w:rsidR="00D46FD7"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потреблени</w:t>
      </w:r>
      <w:r w:rsidR="00A501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я </w:t>
      </w:r>
      <w:r w:rsidR="00523983"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 каждом расчетном элементе </w:t>
      </w:r>
      <w:r w:rsidR="00D46FD7"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территориального деления </w:t>
      </w:r>
    </w:p>
    <w:p w14:paraId="1FA880D4" w14:textId="77777777" w:rsidR="00D46FD7" w:rsidRPr="00603C98" w:rsidRDefault="00D46FD7" w:rsidP="00603C98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 каждом этапе</w:t>
      </w:r>
    </w:p>
    <w:p w14:paraId="1E62FA97" w14:textId="77777777" w:rsidR="00EC5738" w:rsidRPr="00603C98" w:rsidRDefault="00EC5738" w:rsidP="00603C98">
      <w:pPr>
        <w:spacing w:after="0"/>
        <w:ind w:right="4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Существующие и перспективные объемы потребления тепловой энергии в расчетных элементах территориального деления приведены в таблицах</w:t>
      </w:r>
      <w:r w:rsidR="001E0120"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</w:t>
      </w: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3447D3" w14:textId="77777777" w:rsidR="00EC5738" w:rsidRPr="00603C98" w:rsidRDefault="00EC5738" w:rsidP="00603C98">
      <w:pPr>
        <w:keepNext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20403445"/>
      <w:r w:rsidRPr="00603C98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bookmarkEnd w:id="4"/>
      <w:r w:rsidR="006E267B" w:rsidRPr="00603C98">
        <w:rPr>
          <w:rFonts w:ascii="Times New Roman" w:hAnsi="Times New Roman" w:cs="Times New Roman"/>
          <w:iCs/>
          <w:sz w:val="28"/>
          <w:szCs w:val="28"/>
        </w:rPr>
        <w:t>3</w:t>
      </w:r>
      <w:r w:rsidRPr="00603C98">
        <w:rPr>
          <w:rFonts w:ascii="Times New Roman" w:hAnsi="Times New Roman" w:cs="Times New Roman"/>
          <w:b/>
          <w:iCs/>
          <w:sz w:val="28"/>
          <w:szCs w:val="28"/>
        </w:rPr>
        <w:t xml:space="preserve"> - </w:t>
      </w:r>
      <w:r w:rsidRPr="00603C98">
        <w:rPr>
          <w:rFonts w:ascii="Times New Roman" w:hAnsi="Times New Roman" w:cs="Times New Roman"/>
          <w:sz w:val="28"/>
          <w:szCs w:val="28"/>
        </w:rPr>
        <w:t>Значения спроса на тепловую мощность в расчетных элементах территориального деления (существ</w:t>
      </w:r>
      <w:r w:rsidRPr="00603C98">
        <w:rPr>
          <w:rFonts w:ascii="Times New Roman" w:hAnsi="Times New Roman" w:cs="Times New Roman"/>
          <w:sz w:val="28"/>
          <w:szCs w:val="28"/>
        </w:rPr>
        <w:t>у</w:t>
      </w:r>
      <w:r w:rsidRPr="00603C98">
        <w:rPr>
          <w:rFonts w:ascii="Times New Roman" w:hAnsi="Times New Roman" w:cs="Times New Roman"/>
          <w:sz w:val="28"/>
          <w:szCs w:val="28"/>
        </w:rPr>
        <w:t xml:space="preserve">ющее положение)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2"/>
        <w:gridCol w:w="3945"/>
        <w:gridCol w:w="3512"/>
        <w:gridCol w:w="3602"/>
        <w:gridCol w:w="2710"/>
      </w:tblGrid>
      <w:tr w:rsidR="00EC5738" w:rsidRPr="0021737F" w14:paraId="05745BAB" w14:textId="77777777" w:rsidTr="00F320FA">
        <w:trPr>
          <w:trHeight w:val="20"/>
          <w:tblHeader/>
          <w:jc w:val="center"/>
        </w:trPr>
        <w:tc>
          <w:tcPr>
            <w:tcW w:w="862" w:type="dxa"/>
            <w:shd w:val="clear" w:color="auto" w:fill="auto"/>
            <w:vAlign w:val="center"/>
            <w:hideMark/>
          </w:tcPr>
          <w:p w14:paraId="2EB442BE" w14:textId="77777777" w:rsidR="00EC5738" w:rsidRPr="0021737F" w:rsidRDefault="00EC5738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14:paraId="54714BBD" w14:textId="77777777" w:rsidR="00EC5738" w:rsidRPr="0021737F" w:rsidRDefault="00EC5738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ТСО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14:paraId="19736DE6" w14:textId="77777777" w:rsidR="00EC5738" w:rsidRPr="0021737F" w:rsidRDefault="00EC5738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и адрес котельной</w:t>
            </w: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14:paraId="7C4BDB08" w14:textId="77777777" w:rsidR="00EC5738" w:rsidRPr="0021737F" w:rsidRDefault="00EC5738" w:rsidP="00275D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</w:t>
            </w:r>
            <w:r w:rsidR="00866E98" w:rsidRPr="00217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рос на тепловую мощность, Гкал/</w:t>
            </w:r>
            <w:r w:rsidR="00275D1A" w:rsidRPr="00217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1EB0E1" w14:textId="77777777" w:rsidR="00EC5738" w:rsidRPr="0021737F" w:rsidRDefault="00EC5738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Полезный отпуск, Гкал/год</w:t>
            </w:r>
          </w:p>
        </w:tc>
      </w:tr>
      <w:tr w:rsidR="00F56767" w:rsidRPr="0021737F" w14:paraId="585C218B" w14:textId="77777777" w:rsidTr="00381F48">
        <w:trPr>
          <w:trHeight w:val="50"/>
          <w:jc w:val="center"/>
        </w:trPr>
        <w:tc>
          <w:tcPr>
            <w:tcW w:w="862" w:type="dxa"/>
            <w:shd w:val="clear" w:color="auto" w:fill="auto"/>
            <w:vAlign w:val="center"/>
            <w:hideMark/>
          </w:tcPr>
          <w:p w14:paraId="5BED5DE0" w14:textId="77777777" w:rsidR="00F56767" w:rsidRPr="0021737F" w:rsidRDefault="00F56767" w:rsidP="00F567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5" w:type="dxa"/>
            <w:vMerge w:val="restart"/>
            <w:vAlign w:val="center"/>
            <w:hideMark/>
          </w:tcPr>
          <w:p w14:paraId="3C374167" w14:textId="6270F524" w:rsidR="00F56767" w:rsidRPr="0021737F" w:rsidRDefault="00F56767" w:rsidP="00F56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«Каневские тепловые сети»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2ED4DCE4" w14:textId="305C47DC" w:rsidR="00F56767" w:rsidRPr="0021737F" w:rsidRDefault="00F56767" w:rsidP="00381F48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 «ДК Привольная»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372AF3D1" w14:textId="47F16CD9" w:rsidR="00F56767" w:rsidRPr="00F56767" w:rsidRDefault="00F56767" w:rsidP="00381F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85C5D" w14:textId="5720342B" w:rsidR="00F56767" w:rsidRPr="00F56767" w:rsidRDefault="00F56767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1583,027</w:t>
            </w:r>
          </w:p>
        </w:tc>
      </w:tr>
      <w:tr w:rsidR="00F56767" w:rsidRPr="0021737F" w14:paraId="5BAC7A7A" w14:textId="77777777" w:rsidTr="00381F48">
        <w:trPr>
          <w:trHeight w:val="50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964EAAF" w14:textId="02E378BC" w:rsidR="00F56767" w:rsidRPr="0021737F" w:rsidRDefault="00F56767" w:rsidP="00F567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5" w:type="dxa"/>
            <w:vMerge/>
            <w:vAlign w:val="center"/>
          </w:tcPr>
          <w:p w14:paraId="4F8BF019" w14:textId="77777777" w:rsidR="00F56767" w:rsidRDefault="00F56767" w:rsidP="00F56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4686D595" w14:textId="55AEE8D1" w:rsidR="00F56767" w:rsidRPr="0021737F" w:rsidRDefault="00F56767" w:rsidP="00381F48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 «Участковая больн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ца»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3DBCA18D" w14:textId="0438A627" w:rsidR="00F56767" w:rsidRPr="00F56767" w:rsidRDefault="00F56767" w:rsidP="00381F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E71B2" w14:textId="4CD226CB" w:rsidR="00F56767" w:rsidRPr="00F56767" w:rsidRDefault="00F56767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313,488</w:t>
            </w:r>
          </w:p>
        </w:tc>
      </w:tr>
      <w:tr w:rsidR="00F56767" w:rsidRPr="0021737F" w14:paraId="2A9FDA7E" w14:textId="77777777" w:rsidTr="00381F48">
        <w:trPr>
          <w:trHeight w:val="50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4831484" w14:textId="518DD243" w:rsidR="00F56767" w:rsidRDefault="00F56767" w:rsidP="00F567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5" w:type="dxa"/>
            <w:vMerge/>
            <w:vAlign w:val="center"/>
          </w:tcPr>
          <w:p w14:paraId="03B6D251" w14:textId="77777777" w:rsidR="00F56767" w:rsidRDefault="00F56767" w:rsidP="00F56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17AF100C" w14:textId="0EB39BF3" w:rsidR="00F56767" w:rsidRPr="008D5674" w:rsidRDefault="00F56767" w:rsidP="00381F48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 «ДДУ-8»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32074CB0" w14:textId="2C95573F" w:rsidR="00F56767" w:rsidRPr="00F56767" w:rsidRDefault="00F56767" w:rsidP="00381F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15DBD8" w14:textId="361EBF10" w:rsidR="00F56767" w:rsidRPr="00F56767" w:rsidRDefault="00F56767" w:rsidP="00381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258,065</w:t>
            </w:r>
          </w:p>
        </w:tc>
      </w:tr>
    </w:tbl>
    <w:p w14:paraId="7A7AECCC" w14:textId="77777777" w:rsidR="00EC5738" w:rsidRPr="00603C98" w:rsidRDefault="00EC5738" w:rsidP="00607E01">
      <w:pPr>
        <w:keepNext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Ref79324204"/>
      <w:r w:rsidRPr="00603C98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bookmarkEnd w:id="5"/>
      <w:r w:rsidR="00B775D0" w:rsidRPr="00603C98">
        <w:rPr>
          <w:rFonts w:ascii="Times New Roman" w:hAnsi="Times New Roman" w:cs="Times New Roman"/>
          <w:iCs/>
          <w:sz w:val="28"/>
          <w:szCs w:val="28"/>
        </w:rPr>
        <w:t>4</w:t>
      </w:r>
      <w:r w:rsidRPr="00603C98">
        <w:rPr>
          <w:rFonts w:ascii="Times New Roman" w:hAnsi="Times New Roman" w:cs="Times New Roman"/>
          <w:b/>
          <w:iCs/>
          <w:sz w:val="28"/>
          <w:szCs w:val="28"/>
        </w:rPr>
        <w:t xml:space="preserve"> - </w:t>
      </w:r>
      <w:r w:rsidRPr="00603C98">
        <w:rPr>
          <w:rFonts w:ascii="Times New Roman" w:hAnsi="Times New Roman" w:cs="Times New Roman"/>
          <w:sz w:val="28"/>
          <w:szCs w:val="28"/>
        </w:rPr>
        <w:t>Значения спроса на тепловую мощность в расчетных элементах территориального деления (перспективное положение до 20</w:t>
      </w:r>
      <w:r w:rsidR="00B943A5" w:rsidRPr="00603C98">
        <w:rPr>
          <w:rFonts w:ascii="Times New Roman" w:hAnsi="Times New Roman" w:cs="Times New Roman"/>
          <w:sz w:val="28"/>
          <w:szCs w:val="28"/>
        </w:rPr>
        <w:t>39</w:t>
      </w:r>
      <w:r w:rsidRPr="00603C98">
        <w:rPr>
          <w:rFonts w:ascii="Times New Roman" w:hAnsi="Times New Roman" w:cs="Times New Roman"/>
          <w:sz w:val="28"/>
          <w:szCs w:val="28"/>
        </w:rPr>
        <w:t xml:space="preserve"> г.)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2"/>
        <w:gridCol w:w="3945"/>
        <w:gridCol w:w="3512"/>
        <w:gridCol w:w="3602"/>
        <w:gridCol w:w="2710"/>
      </w:tblGrid>
      <w:tr w:rsidR="00F320FA" w:rsidRPr="0021737F" w14:paraId="2D33C004" w14:textId="77777777" w:rsidTr="00B23CE8">
        <w:trPr>
          <w:trHeight w:val="20"/>
          <w:tblHeader/>
          <w:jc w:val="center"/>
        </w:trPr>
        <w:tc>
          <w:tcPr>
            <w:tcW w:w="862" w:type="dxa"/>
            <w:shd w:val="clear" w:color="auto" w:fill="auto"/>
            <w:vAlign w:val="center"/>
            <w:hideMark/>
          </w:tcPr>
          <w:p w14:paraId="58DB5162" w14:textId="77777777" w:rsidR="00F320FA" w:rsidRPr="0021737F" w:rsidRDefault="00F320FA" w:rsidP="00B23C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45" w:type="dxa"/>
            <w:shd w:val="clear" w:color="auto" w:fill="auto"/>
            <w:vAlign w:val="center"/>
            <w:hideMark/>
          </w:tcPr>
          <w:p w14:paraId="70CDFF6E" w14:textId="77777777" w:rsidR="00F320FA" w:rsidRPr="0021737F" w:rsidRDefault="00F320FA" w:rsidP="00B23C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ТСО</w:t>
            </w:r>
          </w:p>
        </w:tc>
        <w:tc>
          <w:tcPr>
            <w:tcW w:w="3512" w:type="dxa"/>
            <w:shd w:val="clear" w:color="auto" w:fill="auto"/>
            <w:vAlign w:val="center"/>
            <w:hideMark/>
          </w:tcPr>
          <w:p w14:paraId="29CD0F35" w14:textId="77777777" w:rsidR="00F320FA" w:rsidRPr="0021737F" w:rsidRDefault="00F320FA" w:rsidP="00B23C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и адрес котельной</w:t>
            </w: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14:paraId="3ACD1BA0" w14:textId="77777777" w:rsidR="00F320FA" w:rsidRPr="0021737F" w:rsidRDefault="00F320FA" w:rsidP="00B23C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Спрос на тепловую мощность, Гкал/час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A9ABE1" w14:textId="77777777" w:rsidR="00F320FA" w:rsidRPr="0021737F" w:rsidRDefault="00F320FA" w:rsidP="00B23C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Полезный отпуск, Гкал/год</w:t>
            </w:r>
          </w:p>
        </w:tc>
      </w:tr>
      <w:tr w:rsidR="00FF785E" w:rsidRPr="0021737F" w14:paraId="4CEE2684" w14:textId="77777777" w:rsidTr="00284466">
        <w:trPr>
          <w:trHeight w:val="65"/>
          <w:jc w:val="center"/>
        </w:trPr>
        <w:tc>
          <w:tcPr>
            <w:tcW w:w="862" w:type="dxa"/>
            <w:shd w:val="clear" w:color="auto" w:fill="auto"/>
            <w:vAlign w:val="center"/>
            <w:hideMark/>
          </w:tcPr>
          <w:p w14:paraId="355A14CC" w14:textId="77777777" w:rsidR="00FF785E" w:rsidRPr="0021737F" w:rsidRDefault="00FF785E" w:rsidP="00FF78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5" w:type="dxa"/>
            <w:vMerge w:val="restart"/>
            <w:vAlign w:val="center"/>
            <w:hideMark/>
          </w:tcPr>
          <w:p w14:paraId="5BDCAA8D" w14:textId="24338267" w:rsidR="00FF785E" w:rsidRPr="0021737F" w:rsidRDefault="00FF785E" w:rsidP="00FF78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«Каневские тепловые сети»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3B87D843" w14:textId="557DC702" w:rsidR="00FF785E" w:rsidRPr="0021737F" w:rsidRDefault="00FF785E" w:rsidP="00FF785E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 «ДК Привольная»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65805189" w14:textId="203DA436" w:rsidR="00FF785E" w:rsidRPr="0021737F" w:rsidRDefault="00FF785E" w:rsidP="00FF78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4F4C0" w14:textId="364B2C9E" w:rsidR="00FF785E" w:rsidRPr="0021737F" w:rsidRDefault="00FF785E" w:rsidP="00FF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1583,027</w:t>
            </w:r>
          </w:p>
        </w:tc>
      </w:tr>
      <w:tr w:rsidR="00FF785E" w:rsidRPr="0021737F" w14:paraId="54C09B95" w14:textId="77777777" w:rsidTr="00284466">
        <w:trPr>
          <w:trHeight w:val="65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BD23B96" w14:textId="6B9B72AD" w:rsidR="00FF785E" w:rsidRPr="0021737F" w:rsidRDefault="00FF785E" w:rsidP="00FF78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5" w:type="dxa"/>
            <w:vMerge/>
            <w:vAlign w:val="center"/>
          </w:tcPr>
          <w:p w14:paraId="6B44AAAD" w14:textId="77777777" w:rsidR="00FF785E" w:rsidRDefault="00FF785E" w:rsidP="00FF78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4454B019" w14:textId="078D3F61" w:rsidR="00FF785E" w:rsidRPr="0021737F" w:rsidRDefault="00FF785E" w:rsidP="00FF785E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 «Участковая больн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ца»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7FF495A8" w14:textId="5420B849" w:rsidR="00FF785E" w:rsidRPr="0021737F" w:rsidRDefault="00FF785E" w:rsidP="00FF78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E416B" w14:textId="78C1EF66" w:rsidR="00FF785E" w:rsidRPr="0021737F" w:rsidRDefault="00FF785E" w:rsidP="00FF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313,488</w:t>
            </w:r>
          </w:p>
        </w:tc>
      </w:tr>
      <w:tr w:rsidR="00FF785E" w:rsidRPr="0021737F" w14:paraId="54CDFB03" w14:textId="77777777" w:rsidTr="00284466">
        <w:trPr>
          <w:trHeight w:val="65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2A3EF57" w14:textId="09F6F39E" w:rsidR="00FF785E" w:rsidRDefault="00FF785E" w:rsidP="00FF78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5" w:type="dxa"/>
            <w:vMerge/>
            <w:vAlign w:val="center"/>
          </w:tcPr>
          <w:p w14:paraId="2621A30A" w14:textId="77777777" w:rsidR="00FF785E" w:rsidRDefault="00FF785E" w:rsidP="00FF78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73788694" w14:textId="110AAB0C" w:rsidR="00FF785E" w:rsidRPr="008D5674" w:rsidRDefault="00FF785E" w:rsidP="00FF785E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 «ДДУ-8»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71CFD4B2" w14:textId="776C1064" w:rsidR="00FF785E" w:rsidRDefault="00FF785E" w:rsidP="00FF78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FB776" w14:textId="1611BDF4" w:rsidR="00FF785E" w:rsidRPr="00653D7B" w:rsidRDefault="00FF785E" w:rsidP="00FF7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258,065</w:t>
            </w:r>
          </w:p>
        </w:tc>
      </w:tr>
    </w:tbl>
    <w:p w14:paraId="62BE9BDA" w14:textId="3381CDBE" w:rsidR="008F04D1" w:rsidRPr="00603C98" w:rsidRDefault="009E6FBC" w:rsidP="00603C98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Годовой расход тепловой энергии на отопление определяется по формуле:</w:t>
      </w:r>
      <w:r w:rsidRPr="00603C98">
        <w:rPr>
          <w:rFonts w:ascii="Times New Roman" w:hAnsi="Times New Roman" w:cs="Times New Roman"/>
          <w:spacing w:val="-2"/>
          <w:sz w:val="24"/>
          <w:szCs w:val="24"/>
        </w:rPr>
        <w:br/>
      </w:r>
      <w:proofErr w:type="spellStart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Q</w:t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vertAlign w:val="subscript"/>
        </w:rPr>
        <w:t>год</w:t>
      </w:r>
      <w:proofErr w:type="spellEnd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vertAlign w:val="subscript"/>
        </w:rPr>
        <w:t xml:space="preserve"> от </w:t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= </w:t>
      </w:r>
      <w:proofErr w:type="spellStart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Z</w:t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vertAlign w:val="subscript"/>
        </w:rPr>
        <w:t>от</w:t>
      </w:r>
      <w:proofErr w:type="spellEnd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х </w:t>
      </w:r>
      <w:proofErr w:type="spellStart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Q</w:t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vertAlign w:val="subscript"/>
        </w:rPr>
        <w:t>отр</w:t>
      </w:r>
      <w:proofErr w:type="spellEnd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х (( </w:t>
      </w:r>
      <w:proofErr w:type="spellStart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Т</w:t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vertAlign w:val="subscript"/>
        </w:rPr>
        <w:t>в</w:t>
      </w:r>
      <w:proofErr w:type="spellEnd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– </w:t>
      </w:r>
      <w:proofErr w:type="spellStart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Т</w:t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vertAlign w:val="subscript"/>
        </w:rPr>
        <w:t>со</w:t>
      </w:r>
      <w:proofErr w:type="spellEnd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)/( </w:t>
      </w:r>
      <w:proofErr w:type="spellStart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Т</w:t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vertAlign w:val="subscript"/>
        </w:rPr>
        <w:t>в</w:t>
      </w:r>
      <w:proofErr w:type="spellEnd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– </w:t>
      </w:r>
      <w:proofErr w:type="spellStart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Т</w:t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vertAlign w:val="subscript"/>
        </w:rPr>
        <w:t>н</w:t>
      </w:r>
      <w:proofErr w:type="spellEnd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)) х </w:t>
      </w:r>
      <w:proofErr w:type="spellStart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Р</w:t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vertAlign w:val="subscript"/>
        </w:rPr>
        <w:t>о</w:t>
      </w:r>
      <w:proofErr w:type="spellEnd"/>
      <w:r w:rsidR="004C65F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,</w:t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Гкал/год</w:t>
      </w:r>
      <w:r w:rsidRPr="00603C98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где: </w:t>
      </w:r>
      <w:proofErr w:type="spellStart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Q</w:t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vertAlign w:val="subscript"/>
        </w:rPr>
        <w:t>отр</w:t>
      </w:r>
      <w:proofErr w:type="spellEnd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– максимальный часовой расход тепла на отопление, Гкал/ч;</w:t>
      </w:r>
      <w:r w:rsidRPr="00603C98">
        <w:rPr>
          <w:rFonts w:ascii="Times New Roman" w:hAnsi="Times New Roman" w:cs="Times New Roman"/>
          <w:spacing w:val="-2"/>
          <w:sz w:val="24"/>
          <w:szCs w:val="24"/>
        </w:rPr>
        <w:br/>
      </w:r>
      <w:proofErr w:type="spellStart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Р</w:t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vertAlign w:val="subscript"/>
        </w:rPr>
        <w:t>о</w:t>
      </w:r>
      <w:proofErr w:type="spellEnd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– продолжительность отопительного периода, сутки;</w:t>
      </w:r>
      <w:r w:rsidRPr="00603C98">
        <w:rPr>
          <w:rFonts w:ascii="Times New Roman" w:hAnsi="Times New Roman" w:cs="Times New Roman"/>
          <w:spacing w:val="-2"/>
          <w:sz w:val="24"/>
          <w:szCs w:val="24"/>
        </w:rPr>
        <w:br/>
      </w:r>
      <w:proofErr w:type="spellStart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Z</w:t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vertAlign w:val="subscript"/>
        </w:rPr>
        <w:t>от</w:t>
      </w:r>
      <w:proofErr w:type="spellEnd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– время работы в сутки, ч;</w:t>
      </w:r>
      <w:r w:rsidRPr="00603C98">
        <w:rPr>
          <w:rFonts w:ascii="Times New Roman" w:hAnsi="Times New Roman" w:cs="Times New Roman"/>
          <w:spacing w:val="-2"/>
          <w:sz w:val="24"/>
          <w:szCs w:val="24"/>
        </w:rPr>
        <w:br/>
      </w:r>
      <w:proofErr w:type="spellStart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Т</w:t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vertAlign w:val="subscript"/>
        </w:rPr>
        <w:t>со</w:t>
      </w:r>
      <w:proofErr w:type="spellEnd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– средняя температура наружного воздуха за отопительный период, °С</w:t>
      </w:r>
      <w:r w:rsidRPr="00603C98">
        <w:rPr>
          <w:rFonts w:ascii="Times New Roman" w:hAnsi="Times New Roman" w:cs="Times New Roman"/>
          <w:spacing w:val="-2"/>
          <w:sz w:val="24"/>
          <w:szCs w:val="24"/>
        </w:rPr>
        <w:br/>
      </w:r>
      <w:proofErr w:type="spellStart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Т</w:t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vertAlign w:val="subscript"/>
        </w:rPr>
        <w:t>н</w:t>
      </w:r>
      <w:proofErr w:type="spellEnd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– расчетная температура наружного воздуха для проектирования отопления и вентиляции, °С</w:t>
      </w:r>
      <w:r w:rsidRPr="00603C98">
        <w:rPr>
          <w:rFonts w:ascii="Times New Roman" w:hAnsi="Times New Roman" w:cs="Times New Roman"/>
          <w:spacing w:val="-2"/>
          <w:sz w:val="24"/>
          <w:szCs w:val="24"/>
        </w:rPr>
        <w:br/>
      </w:r>
      <w:proofErr w:type="spellStart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Т</w:t>
      </w:r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vertAlign w:val="subscript"/>
        </w:rPr>
        <w:t>в</w:t>
      </w:r>
      <w:proofErr w:type="spellEnd"/>
      <w:r w:rsidRPr="00603C9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– расчетная температура внутреннего воздуха отапливаемых зданий, °С</w:t>
      </w:r>
    </w:p>
    <w:p w14:paraId="456DF6E0" w14:textId="77777777" w:rsidR="006B1F54" w:rsidRPr="00603C98" w:rsidRDefault="006B1F54" w:rsidP="00603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B1F54" w:rsidRPr="00603C98" w:rsidSect="006B1F54">
          <w:footerReference w:type="default" r:id="rId17"/>
          <w:pgSz w:w="15840" w:h="12240" w:orient="landscape"/>
          <w:pgMar w:top="1418" w:right="567" w:bottom="851" w:left="567" w:header="720" w:footer="720" w:gutter="0"/>
          <w:cols w:space="720"/>
        </w:sectPr>
      </w:pPr>
    </w:p>
    <w:p w14:paraId="26A4D2CF" w14:textId="378CFE29" w:rsidR="00585FBE" w:rsidRPr="00603C98" w:rsidRDefault="00DB3D42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1.3. Существующие и перспективные объемы потребления тепловой эне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гии (мощности)</w:t>
      </w:r>
      <w:r w:rsidR="004C65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и теплоносителя объектами, расположенными в произво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ственных зонах</w:t>
      </w:r>
    </w:p>
    <w:p w14:paraId="1C38041A" w14:textId="338D50D5" w:rsidR="00DB3D42" w:rsidRPr="00603C98" w:rsidRDefault="00EA6D52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sz w:val="28"/>
          <w:szCs w:val="28"/>
          <w:lang w:eastAsia="ru-RU"/>
        </w:rPr>
        <w:t>Объекты</w:t>
      </w:r>
      <w:r w:rsidR="0014612D" w:rsidRPr="00603C9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03C98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расположенные в производ</w:t>
      </w:r>
      <w:r w:rsidR="00CF3CC2" w:rsidRPr="00603C98">
        <w:rPr>
          <w:rFonts w:ascii="Times New Roman" w:hAnsi="Times New Roman" w:cs="Times New Roman"/>
          <w:sz w:val="28"/>
          <w:szCs w:val="28"/>
          <w:lang w:eastAsia="ru-RU"/>
        </w:rPr>
        <w:t xml:space="preserve">ственных зонах </w:t>
      </w:r>
      <w:r w:rsidR="00841AC3">
        <w:rPr>
          <w:rFonts w:ascii="Times New Roman" w:hAnsi="Times New Roman" w:cs="Times New Roman"/>
          <w:sz w:val="28"/>
          <w:szCs w:val="28"/>
          <w:lang w:eastAsia="ru-RU"/>
        </w:rPr>
        <w:t>Привольненского</w:t>
      </w:r>
      <w:r w:rsidR="00A4531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63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58D6" w:rsidRPr="00603C98">
        <w:rPr>
          <w:rFonts w:ascii="Times New Roman" w:hAnsi="Times New Roman" w:cs="Times New Roman"/>
          <w:sz w:val="28"/>
          <w:szCs w:val="28"/>
          <w:lang w:eastAsia="ru-RU"/>
        </w:rPr>
        <w:t>и охваченные це</w:t>
      </w:r>
      <w:r w:rsidR="008802B2" w:rsidRPr="00603C98">
        <w:rPr>
          <w:rFonts w:ascii="Times New Roman" w:hAnsi="Times New Roman" w:cs="Times New Roman"/>
          <w:sz w:val="28"/>
          <w:szCs w:val="28"/>
          <w:lang w:eastAsia="ru-RU"/>
        </w:rPr>
        <w:t xml:space="preserve">нтрализованным теплоснабжением </w:t>
      </w:r>
      <w:r w:rsidR="003658D6" w:rsidRPr="00603C98">
        <w:rPr>
          <w:rFonts w:ascii="Times New Roman" w:hAnsi="Times New Roman" w:cs="Times New Roman"/>
          <w:sz w:val="28"/>
          <w:szCs w:val="28"/>
          <w:lang w:eastAsia="ru-RU"/>
        </w:rPr>
        <w:t>от действующ</w:t>
      </w:r>
      <w:r w:rsidR="0066442E" w:rsidRPr="00603C98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3658D6" w:rsidRPr="00603C98">
        <w:rPr>
          <w:rFonts w:ascii="Times New Roman" w:hAnsi="Times New Roman" w:cs="Times New Roman"/>
          <w:sz w:val="28"/>
          <w:szCs w:val="28"/>
          <w:lang w:eastAsia="ru-RU"/>
        </w:rPr>
        <w:t xml:space="preserve"> котельн</w:t>
      </w:r>
      <w:r w:rsidR="0066442E" w:rsidRPr="00603C98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="003658D6" w:rsidRPr="00603C98">
        <w:rPr>
          <w:rFonts w:ascii="Times New Roman" w:hAnsi="Times New Roman" w:cs="Times New Roman"/>
          <w:sz w:val="28"/>
          <w:szCs w:val="28"/>
          <w:lang w:eastAsia="ru-RU"/>
        </w:rPr>
        <w:t>, отсутству</w:t>
      </w:r>
      <w:r w:rsidR="00C1553D" w:rsidRPr="00603C98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3658D6" w:rsidRPr="00603C98">
        <w:rPr>
          <w:rFonts w:ascii="Times New Roman" w:hAnsi="Times New Roman" w:cs="Times New Roman"/>
          <w:sz w:val="28"/>
          <w:szCs w:val="28"/>
          <w:lang w:eastAsia="ru-RU"/>
        </w:rPr>
        <w:t xml:space="preserve">т. </w:t>
      </w:r>
    </w:p>
    <w:p w14:paraId="2C021610" w14:textId="77777777" w:rsidR="003658D6" w:rsidRPr="00603C98" w:rsidRDefault="003658D6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sz w:val="28"/>
          <w:szCs w:val="28"/>
          <w:lang w:eastAsia="ru-RU"/>
        </w:rPr>
        <w:t xml:space="preserve">Теплоснабжение производственных зон осуществляется от </w:t>
      </w:r>
      <w:r w:rsidR="00D70155" w:rsidRPr="00603C98">
        <w:rPr>
          <w:rFonts w:ascii="Times New Roman" w:hAnsi="Times New Roman" w:cs="Times New Roman"/>
          <w:sz w:val="28"/>
          <w:szCs w:val="28"/>
          <w:lang w:eastAsia="ru-RU"/>
        </w:rPr>
        <w:t>собственных источников, размещенных на территориях предприятий.</w:t>
      </w:r>
    </w:p>
    <w:p w14:paraId="67153BA0" w14:textId="77777777" w:rsidR="008802B2" w:rsidRPr="00603C98" w:rsidRDefault="00190CED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1.4. Существующие и перспективные велич</w:t>
      </w:r>
      <w:r w:rsidR="008802B2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ины средневзвешенной плотн</w:t>
      </w:r>
      <w:r w:rsidR="008802B2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8802B2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сти 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тепловой нагрузки в каждом расчетном элементе территориального деления, зоне действия каждого источника </w:t>
      </w:r>
    </w:p>
    <w:p w14:paraId="349D64D5" w14:textId="77777777" w:rsidR="008802B2" w:rsidRPr="00603C98" w:rsidRDefault="00190CED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тепловой энергии, </w:t>
      </w:r>
      <w:r w:rsidR="008802B2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каждой системе теплоснабжения 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</w:t>
      </w:r>
    </w:p>
    <w:p w14:paraId="153214F3" w14:textId="352F28BA" w:rsidR="0097692C" w:rsidRPr="00603C98" w:rsidRDefault="00190CED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841AC3">
        <w:rPr>
          <w:rFonts w:ascii="Times New Roman" w:hAnsi="Times New Roman" w:cs="Times New Roman"/>
          <w:b/>
          <w:sz w:val="28"/>
          <w:szCs w:val="28"/>
          <w:lang w:eastAsia="ru-RU"/>
        </w:rPr>
        <w:t>Привольненскому</w:t>
      </w:r>
      <w:r w:rsidR="009018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сельскому поселению</w:t>
      </w:r>
    </w:p>
    <w:p w14:paraId="3D5A7263" w14:textId="77777777" w:rsidR="0097692C" w:rsidRPr="00603C98" w:rsidRDefault="004E0466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98">
        <w:rPr>
          <w:rFonts w:ascii="Times New Roman" w:hAnsi="Times New Roman" w:cs="Times New Roman"/>
          <w:sz w:val="28"/>
          <w:szCs w:val="28"/>
        </w:rPr>
        <w:t xml:space="preserve">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 представлены в таблице </w:t>
      </w:r>
      <w:r w:rsidR="000713FB" w:rsidRPr="00603C98">
        <w:rPr>
          <w:rFonts w:ascii="Times New Roman" w:hAnsi="Times New Roman" w:cs="Times New Roman"/>
          <w:sz w:val="28"/>
          <w:szCs w:val="28"/>
        </w:rPr>
        <w:t>5</w:t>
      </w:r>
      <w:r w:rsidRPr="00603C98">
        <w:rPr>
          <w:rFonts w:ascii="Times New Roman" w:hAnsi="Times New Roman" w:cs="Times New Roman"/>
          <w:sz w:val="28"/>
          <w:szCs w:val="28"/>
        </w:rPr>
        <w:t>.</w:t>
      </w:r>
    </w:p>
    <w:p w14:paraId="51E31E13" w14:textId="77777777" w:rsidR="00850DF3" w:rsidRPr="00603C98" w:rsidRDefault="00850DF3" w:rsidP="00603C9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713FB" w:rsidRPr="00603C98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2001"/>
        <w:gridCol w:w="2126"/>
        <w:gridCol w:w="709"/>
        <w:gridCol w:w="709"/>
        <w:gridCol w:w="709"/>
        <w:gridCol w:w="708"/>
        <w:gridCol w:w="709"/>
        <w:gridCol w:w="709"/>
        <w:gridCol w:w="850"/>
      </w:tblGrid>
      <w:tr w:rsidR="00F24B12" w:rsidRPr="0021737F" w14:paraId="279CB62B" w14:textId="77777777" w:rsidTr="0021737F">
        <w:tc>
          <w:tcPr>
            <w:tcW w:w="409" w:type="dxa"/>
            <w:vMerge w:val="restart"/>
            <w:vAlign w:val="center"/>
          </w:tcPr>
          <w:p w14:paraId="11059E24" w14:textId="77777777" w:rsidR="00F24B12" w:rsidRPr="0021737F" w:rsidRDefault="00F24B12" w:rsidP="0021737F">
            <w:pPr>
              <w:spacing w:after="0"/>
              <w:ind w:left="-142" w:right="-12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3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001" w:type="dxa"/>
            <w:vMerge w:val="restart"/>
            <w:vAlign w:val="center"/>
          </w:tcPr>
          <w:p w14:paraId="1F907963" w14:textId="77777777" w:rsidR="00F24B12" w:rsidRPr="0021737F" w:rsidRDefault="008802B2" w:rsidP="0021737F">
            <w:pPr>
              <w:spacing w:after="0"/>
              <w:ind w:left="-142" w:right="-12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3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r w:rsidR="00F24B12" w:rsidRPr="002173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</w:t>
            </w:r>
            <w:r w:rsidR="00F24B12" w:rsidRPr="002173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F24B12" w:rsidRPr="002173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четного эле</w:t>
            </w:r>
            <w:r w:rsidRPr="002173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мента территориального деления</w:t>
            </w:r>
          </w:p>
        </w:tc>
        <w:tc>
          <w:tcPr>
            <w:tcW w:w="2126" w:type="dxa"/>
            <w:vMerge w:val="restart"/>
            <w:vAlign w:val="center"/>
          </w:tcPr>
          <w:p w14:paraId="048D882F" w14:textId="77777777" w:rsidR="00F24B12" w:rsidRPr="0021737F" w:rsidRDefault="00F24B12" w:rsidP="0021737F">
            <w:pPr>
              <w:spacing w:after="0"/>
              <w:ind w:left="-142" w:right="-12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3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исто</w:t>
            </w:r>
            <w:r w:rsidRPr="002173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</w:t>
            </w:r>
            <w:r w:rsidRPr="002173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ника централизованн</w:t>
            </w:r>
            <w:r w:rsidRPr="002173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2173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го теплоснабжения</w:t>
            </w:r>
          </w:p>
        </w:tc>
        <w:tc>
          <w:tcPr>
            <w:tcW w:w="5103" w:type="dxa"/>
            <w:gridSpan w:val="7"/>
            <w:vAlign w:val="center"/>
          </w:tcPr>
          <w:p w14:paraId="44AE35E9" w14:textId="581C7A45" w:rsidR="008802B2" w:rsidRPr="0021737F" w:rsidRDefault="00B9150B" w:rsidP="00217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7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Теплоплотность</w:t>
            </w:r>
            <w:proofErr w:type="spellEnd"/>
            <w:r w:rsidR="00F24B12" w:rsidRPr="00217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зоны действия источника</w:t>
            </w:r>
          </w:p>
          <w:p w14:paraId="6A570661" w14:textId="77777777" w:rsidR="00F24B12" w:rsidRPr="0021737F" w:rsidRDefault="00F24B12" w:rsidP="002173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тепла, Гкал/час /км</w:t>
            </w:r>
            <w:r w:rsidRPr="00217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713FB" w:rsidRPr="0021737F" w14:paraId="77230349" w14:textId="77777777" w:rsidTr="0021737F">
        <w:trPr>
          <w:cantSplit/>
          <w:trHeight w:val="683"/>
        </w:trPr>
        <w:tc>
          <w:tcPr>
            <w:tcW w:w="409" w:type="dxa"/>
            <w:vMerge/>
            <w:vAlign w:val="center"/>
          </w:tcPr>
          <w:p w14:paraId="42055DEC" w14:textId="77777777" w:rsidR="000713FB" w:rsidRPr="0021737F" w:rsidRDefault="000713FB" w:rsidP="002173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vMerge/>
            <w:vAlign w:val="center"/>
          </w:tcPr>
          <w:p w14:paraId="62F0F974" w14:textId="77777777" w:rsidR="000713FB" w:rsidRPr="0021737F" w:rsidRDefault="000713FB" w:rsidP="002173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519EC55C" w14:textId="77777777" w:rsidR="000713FB" w:rsidRPr="0021737F" w:rsidRDefault="000713FB" w:rsidP="002173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3063BAE" w14:textId="77777777" w:rsidR="000713FB" w:rsidRPr="0021737F" w:rsidRDefault="000713FB" w:rsidP="002173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vAlign w:val="center"/>
          </w:tcPr>
          <w:p w14:paraId="312C5336" w14:textId="77777777" w:rsidR="000713FB" w:rsidRPr="0021737F" w:rsidRDefault="000713FB" w:rsidP="002173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vAlign w:val="center"/>
          </w:tcPr>
          <w:p w14:paraId="0C80FFA9" w14:textId="77777777" w:rsidR="000713FB" w:rsidRPr="0021737F" w:rsidRDefault="000713FB" w:rsidP="002173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8" w:type="dxa"/>
            <w:vAlign w:val="center"/>
          </w:tcPr>
          <w:p w14:paraId="4BDC9CFB" w14:textId="77777777" w:rsidR="000713FB" w:rsidRPr="0021737F" w:rsidRDefault="000713FB" w:rsidP="002173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vAlign w:val="center"/>
          </w:tcPr>
          <w:p w14:paraId="697F37ED" w14:textId="77777777" w:rsidR="000713FB" w:rsidRPr="0021737F" w:rsidRDefault="000713FB" w:rsidP="002173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vAlign w:val="center"/>
          </w:tcPr>
          <w:p w14:paraId="50916AC5" w14:textId="77777777" w:rsidR="000713FB" w:rsidRPr="0021737F" w:rsidRDefault="000713FB" w:rsidP="002173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2028-2032</w:t>
            </w:r>
          </w:p>
        </w:tc>
        <w:tc>
          <w:tcPr>
            <w:tcW w:w="850" w:type="dxa"/>
            <w:vAlign w:val="center"/>
          </w:tcPr>
          <w:p w14:paraId="75B9E214" w14:textId="77777777" w:rsidR="000713FB" w:rsidRPr="0021737F" w:rsidRDefault="000713FB" w:rsidP="0021737F">
            <w:pPr>
              <w:widowControl w:val="0"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7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2033-2039</w:t>
            </w:r>
          </w:p>
        </w:tc>
      </w:tr>
      <w:tr w:rsidR="00AA7B8B" w:rsidRPr="0021737F" w14:paraId="11290945" w14:textId="77777777" w:rsidTr="00410F58">
        <w:trPr>
          <w:cantSplit/>
          <w:trHeight w:val="481"/>
        </w:trPr>
        <w:tc>
          <w:tcPr>
            <w:tcW w:w="409" w:type="dxa"/>
            <w:vAlign w:val="center"/>
          </w:tcPr>
          <w:p w14:paraId="154208A0" w14:textId="77777777" w:rsidR="00AA7B8B" w:rsidRPr="0021737F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173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vMerge w:val="restart"/>
            <w:vAlign w:val="center"/>
          </w:tcPr>
          <w:p w14:paraId="21519467" w14:textId="453438AA" w:rsidR="00AA7B8B" w:rsidRPr="0021737F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B5E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Привольная</w:t>
            </w:r>
          </w:p>
        </w:tc>
        <w:tc>
          <w:tcPr>
            <w:tcW w:w="2126" w:type="dxa"/>
            <w:vAlign w:val="center"/>
          </w:tcPr>
          <w:p w14:paraId="51B708B0" w14:textId="58C9275F" w:rsidR="00AA7B8B" w:rsidRPr="0021737F" w:rsidRDefault="00AA7B8B" w:rsidP="00AA7B8B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 «ДК Привольная»</w:t>
            </w:r>
          </w:p>
        </w:tc>
        <w:tc>
          <w:tcPr>
            <w:tcW w:w="709" w:type="dxa"/>
            <w:vAlign w:val="center"/>
          </w:tcPr>
          <w:p w14:paraId="75D51689" w14:textId="13C162EA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709" w:type="dxa"/>
            <w:vAlign w:val="center"/>
          </w:tcPr>
          <w:p w14:paraId="0ACE745E" w14:textId="4B30C141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709" w:type="dxa"/>
            <w:vAlign w:val="center"/>
          </w:tcPr>
          <w:p w14:paraId="2D52F186" w14:textId="7AA23BE6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708" w:type="dxa"/>
            <w:vAlign w:val="center"/>
          </w:tcPr>
          <w:p w14:paraId="62085E12" w14:textId="6A934BC7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709" w:type="dxa"/>
            <w:vAlign w:val="center"/>
          </w:tcPr>
          <w:p w14:paraId="760DC1CF" w14:textId="4C5F4925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709" w:type="dxa"/>
            <w:vAlign w:val="center"/>
          </w:tcPr>
          <w:p w14:paraId="08D12A46" w14:textId="2921493F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850" w:type="dxa"/>
            <w:vAlign w:val="center"/>
          </w:tcPr>
          <w:p w14:paraId="5B4F6D82" w14:textId="3988E58C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</w:tr>
      <w:tr w:rsidR="00AA7B8B" w:rsidRPr="0021737F" w14:paraId="680CDE1B" w14:textId="77777777" w:rsidTr="00410F58">
        <w:trPr>
          <w:cantSplit/>
          <w:trHeight w:val="481"/>
        </w:trPr>
        <w:tc>
          <w:tcPr>
            <w:tcW w:w="409" w:type="dxa"/>
            <w:vAlign w:val="center"/>
          </w:tcPr>
          <w:p w14:paraId="63D2737C" w14:textId="50B190AB" w:rsidR="00AA7B8B" w:rsidRPr="0021737F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1" w:type="dxa"/>
            <w:vMerge/>
            <w:vAlign w:val="center"/>
          </w:tcPr>
          <w:p w14:paraId="1BA54AF1" w14:textId="77777777" w:rsidR="00AA7B8B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F38D2CC" w14:textId="36A072AB" w:rsidR="00AA7B8B" w:rsidRDefault="00AA7B8B" w:rsidP="00AA7B8B">
            <w:pPr>
              <w:widowControl w:val="0"/>
              <w:spacing w:after="0"/>
              <w:ind w:right="-99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 «Участковая больн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ца»</w:t>
            </w:r>
          </w:p>
        </w:tc>
        <w:tc>
          <w:tcPr>
            <w:tcW w:w="709" w:type="dxa"/>
            <w:vAlign w:val="center"/>
          </w:tcPr>
          <w:p w14:paraId="31FBAE62" w14:textId="07C435F1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1F5DAA03" w14:textId="2872ADA3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675008B5" w14:textId="3CE0DF6A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vAlign w:val="center"/>
          </w:tcPr>
          <w:p w14:paraId="046AFCDF" w14:textId="2FCF0369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1773A6D2" w14:textId="7E85E4F5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4AD3756B" w14:textId="7D03B08D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2D4C6D61" w14:textId="53DB059F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AA7B8B" w:rsidRPr="0021737F" w14:paraId="1D889C34" w14:textId="77777777" w:rsidTr="00410F58">
        <w:trPr>
          <w:cantSplit/>
          <w:trHeight w:val="481"/>
        </w:trPr>
        <w:tc>
          <w:tcPr>
            <w:tcW w:w="409" w:type="dxa"/>
            <w:vAlign w:val="center"/>
          </w:tcPr>
          <w:p w14:paraId="4959D7C5" w14:textId="71F076DF" w:rsidR="00AA7B8B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1" w:type="dxa"/>
            <w:vMerge/>
            <w:vAlign w:val="center"/>
          </w:tcPr>
          <w:p w14:paraId="16B771B7" w14:textId="77777777" w:rsidR="00AA7B8B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6924875" w14:textId="6B6EDA7C" w:rsidR="00AA7B8B" w:rsidRPr="008D5674" w:rsidRDefault="00AA7B8B" w:rsidP="00AA7B8B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 «ДДУ-8»</w:t>
            </w:r>
          </w:p>
        </w:tc>
        <w:tc>
          <w:tcPr>
            <w:tcW w:w="709" w:type="dxa"/>
            <w:vAlign w:val="center"/>
          </w:tcPr>
          <w:p w14:paraId="04F27538" w14:textId="77741BB8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vAlign w:val="center"/>
          </w:tcPr>
          <w:p w14:paraId="6487881C" w14:textId="527C0395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vAlign w:val="center"/>
          </w:tcPr>
          <w:p w14:paraId="3E7D7ECD" w14:textId="19E7BEE6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8" w:type="dxa"/>
            <w:vAlign w:val="center"/>
          </w:tcPr>
          <w:p w14:paraId="6F765623" w14:textId="33C29F1F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vAlign w:val="center"/>
          </w:tcPr>
          <w:p w14:paraId="29D36A7D" w14:textId="71AD8702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vAlign w:val="center"/>
          </w:tcPr>
          <w:p w14:paraId="2EA8F4EF" w14:textId="11991A0B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vAlign w:val="center"/>
          </w:tcPr>
          <w:p w14:paraId="22C93F28" w14:textId="147395D5" w:rsidR="00AA7B8B" w:rsidRPr="00410F58" w:rsidRDefault="00AA7B8B" w:rsidP="00AA7B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</w:tbl>
    <w:p w14:paraId="6E5544E6" w14:textId="77777777" w:rsidR="00A9613A" w:rsidRDefault="00A9613A" w:rsidP="00AB5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8412B88" w14:textId="77777777" w:rsidR="004A1E14" w:rsidRPr="00603C98" w:rsidRDefault="000F778D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2. </w:t>
      </w:r>
      <w:r w:rsidR="0097692C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СУЩЕСТВУЮЩИЕ И 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ПЕРСПЕКТИВНЫЕ БАЛАНСЫ ТЕ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ЛОВОЙ МОЩНОСТИ ИСТОЧНИКОВ ТЕПЛОВОЙ ЭНЕРГИИ И ТЕ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ЛОВОЙ НАГРУЗКИ ПОТРЕБИТЕЛЕЙ</w:t>
      </w:r>
    </w:p>
    <w:p w14:paraId="572FE389" w14:textId="77777777" w:rsidR="0097692C" w:rsidRPr="005A5647" w:rsidRDefault="0097692C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2.1. Описание существующих и перспективных зон действия систем </w:t>
      </w:r>
      <w:r w:rsidRPr="005A5647">
        <w:rPr>
          <w:rFonts w:ascii="Times New Roman" w:hAnsi="Times New Roman" w:cs="Times New Roman"/>
          <w:b/>
          <w:sz w:val="28"/>
          <w:szCs w:val="28"/>
          <w:lang w:eastAsia="ru-RU"/>
        </w:rPr>
        <w:t>тепл</w:t>
      </w:r>
      <w:r w:rsidRPr="005A5647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5A5647">
        <w:rPr>
          <w:rFonts w:ascii="Times New Roman" w:hAnsi="Times New Roman" w:cs="Times New Roman"/>
          <w:b/>
          <w:sz w:val="28"/>
          <w:szCs w:val="28"/>
          <w:lang w:eastAsia="ru-RU"/>
        </w:rPr>
        <w:t>снабжения и источников тепловой энергии</w:t>
      </w:r>
    </w:p>
    <w:p w14:paraId="6338E485" w14:textId="6B919D1B" w:rsidR="00B53D8D" w:rsidRPr="00603C98" w:rsidRDefault="00565EE7" w:rsidP="00B53D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34383669"/>
      <w:r w:rsidRPr="005A5647">
        <w:rPr>
          <w:rFonts w:ascii="Times New Roman" w:hAnsi="Times New Roman" w:cs="Times New Roman"/>
          <w:sz w:val="28"/>
          <w:szCs w:val="28"/>
        </w:rPr>
        <w:t xml:space="preserve">Централизованное теплоснабжение в </w:t>
      </w:r>
      <w:r w:rsidR="00841AC3">
        <w:rPr>
          <w:rFonts w:ascii="Times New Roman" w:hAnsi="Times New Roman" w:cs="Times New Roman"/>
          <w:sz w:val="28"/>
          <w:szCs w:val="28"/>
        </w:rPr>
        <w:t>Привольненском</w:t>
      </w:r>
      <w:r w:rsidR="008A66CD">
        <w:rPr>
          <w:rFonts w:ascii="Times New Roman" w:hAnsi="Times New Roman" w:cs="Times New Roman"/>
          <w:sz w:val="28"/>
          <w:szCs w:val="28"/>
        </w:rPr>
        <w:t xml:space="preserve"> сельском посел</w:t>
      </w:r>
      <w:r w:rsidR="008A66CD">
        <w:rPr>
          <w:rFonts w:ascii="Times New Roman" w:hAnsi="Times New Roman" w:cs="Times New Roman"/>
          <w:sz w:val="28"/>
          <w:szCs w:val="28"/>
        </w:rPr>
        <w:t>е</w:t>
      </w:r>
      <w:r w:rsidR="008A66CD">
        <w:rPr>
          <w:rFonts w:ascii="Times New Roman" w:hAnsi="Times New Roman" w:cs="Times New Roman"/>
          <w:sz w:val="28"/>
          <w:szCs w:val="28"/>
        </w:rPr>
        <w:t>нии</w:t>
      </w:r>
      <w:r w:rsidR="004C65F9">
        <w:rPr>
          <w:rFonts w:ascii="Times New Roman" w:hAnsi="Times New Roman" w:cs="Times New Roman"/>
          <w:sz w:val="28"/>
          <w:szCs w:val="28"/>
        </w:rPr>
        <w:t xml:space="preserve"> </w:t>
      </w:r>
      <w:r w:rsidRPr="005A5647">
        <w:rPr>
          <w:rFonts w:ascii="Times New Roman" w:hAnsi="Times New Roman" w:cs="Times New Roman"/>
          <w:sz w:val="28"/>
          <w:szCs w:val="28"/>
        </w:rPr>
        <w:t>имеется</w:t>
      </w:r>
      <w:r w:rsidR="00285492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B53D8D" w:rsidRPr="005A56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07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841A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Привольная</w:t>
      </w:r>
      <w:r w:rsidR="00285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A3B5C9" w14:textId="77777777" w:rsidR="00565EE7" w:rsidRPr="00603C98" w:rsidRDefault="00565EE7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98">
        <w:rPr>
          <w:rFonts w:ascii="Times New Roman" w:hAnsi="Times New Roman" w:cs="Times New Roman"/>
          <w:sz w:val="28"/>
          <w:szCs w:val="28"/>
        </w:rPr>
        <w:t>Отопление жилой застройки в остальных населенных пунктах осущест</w:t>
      </w:r>
      <w:r w:rsidRPr="00603C98">
        <w:rPr>
          <w:rFonts w:ascii="Times New Roman" w:hAnsi="Times New Roman" w:cs="Times New Roman"/>
          <w:sz w:val="28"/>
          <w:szCs w:val="28"/>
        </w:rPr>
        <w:t>в</w:t>
      </w:r>
      <w:r w:rsidRPr="00603C98">
        <w:rPr>
          <w:rFonts w:ascii="Times New Roman" w:hAnsi="Times New Roman" w:cs="Times New Roman"/>
          <w:sz w:val="28"/>
          <w:szCs w:val="28"/>
        </w:rPr>
        <w:t xml:space="preserve">ляется с помощью автономных источников отопления. </w:t>
      </w:r>
    </w:p>
    <w:p w14:paraId="5B818FF9" w14:textId="46DA8292" w:rsidR="00565EE7" w:rsidRPr="00603C98" w:rsidRDefault="00565EE7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98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r w:rsidR="00841AC3">
        <w:rPr>
          <w:rFonts w:ascii="Times New Roman" w:hAnsi="Times New Roman" w:cs="Times New Roman"/>
          <w:sz w:val="28"/>
          <w:szCs w:val="28"/>
        </w:rPr>
        <w:t>Привольненского</w:t>
      </w:r>
      <w:r w:rsidR="00A453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07ADB">
        <w:rPr>
          <w:rFonts w:ascii="Times New Roman" w:hAnsi="Times New Roman" w:cs="Times New Roman"/>
          <w:sz w:val="28"/>
          <w:szCs w:val="28"/>
        </w:rPr>
        <w:t xml:space="preserve"> </w:t>
      </w:r>
      <w:r w:rsidRPr="00603C98">
        <w:rPr>
          <w:rFonts w:ascii="Times New Roman" w:hAnsi="Times New Roman" w:cs="Times New Roman"/>
          <w:sz w:val="28"/>
          <w:szCs w:val="28"/>
        </w:rPr>
        <w:t xml:space="preserve">действует централизованная и децентрализованная система теплоснабжения. Объекты, не подключенные к централизованной системе теплоснабжения, обеспечиваются тепловой энергией от индивидуальных источников отопления. </w:t>
      </w:r>
      <w:r w:rsidRPr="00603C98">
        <w:rPr>
          <w:rFonts w:ascii="Times New Roman" w:hAnsi="Times New Roman" w:cs="Times New Roman"/>
          <w:sz w:val="28"/>
          <w:szCs w:val="28"/>
        </w:rPr>
        <w:lastRenderedPageBreak/>
        <w:t xml:space="preserve">Сложившаяся система централизованного теплоснабжения </w:t>
      </w:r>
      <w:r w:rsidRPr="001079B2">
        <w:rPr>
          <w:rFonts w:ascii="Times New Roman" w:hAnsi="Times New Roman" w:cs="Times New Roman"/>
          <w:sz w:val="28"/>
          <w:szCs w:val="28"/>
        </w:rPr>
        <w:t xml:space="preserve">в </w:t>
      </w:r>
      <w:r w:rsidR="00841AC3">
        <w:rPr>
          <w:rFonts w:ascii="Times New Roman" w:hAnsi="Times New Roman" w:cs="Times New Roman"/>
          <w:sz w:val="28"/>
          <w:szCs w:val="28"/>
        </w:rPr>
        <w:t>Привольненском</w:t>
      </w:r>
      <w:r w:rsidR="008A66CD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807ADB">
        <w:rPr>
          <w:rFonts w:ascii="Times New Roman" w:hAnsi="Times New Roman" w:cs="Times New Roman"/>
          <w:sz w:val="28"/>
          <w:szCs w:val="28"/>
        </w:rPr>
        <w:t xml:space="preserve"> </w:t>
      </w:r>
      <w:r w:rsidRPr="00603C98">
        <w:rPr>
          <w:rFonts w:ascii="Times New Roman" w:hAnsi="Times New Roman" w:cs="Times New Roman"/>
          <w:sz w:val="28"/>
          <w:szCs w:val="28"/>
        </w:rPr>
        <w:t xml:space="preserve">включает в себя единый комплекс сооружений, основного котельного и вспомогательного оборудования, а также наружных инженерных коммуникаций. </w:t>
      </w:r>
    </w:p>
    <w:p w14:paraId="147D26E4" w14:textId="496EEBEB" w:rsidR="00565EE7" w:rsidRPr="00603C98" w:rsidRDefault="00565EE7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98">
        <w:rPr>
          <w:rFonts w:ascii="Times New Roman" w:hAnsi="Times New Roman" w:cs="Times New Roman"/>
          <w:sz w:val="28"/>
          <w:szCs w:val="28"/>
        </w:rPr>
        <w:t xml:space="preserve">Данная централизованная система теплоснабжения представляет собой совокупность </w:t>
      </w:r>
      <w:r w:rsidR="00285492">
        <w:rPr>
          <w:rFonts w:ascii="Times New Roman" w:hAnsi="Times New Roman" w:cs="Times New Roman"/>
          <w:sz w:val="28"/>
          <w:szCs w:val="28"/>
        </w:rPr>
        <w:t>семи</w:t>
      </w:r>
      <w:r w:rsidR="004C65F9">
        <w:rPr>
          <w:rFonts w:ascii="Times New Roman" w:hAnsi="Times New Roman" w:cs="Times New Roman"/>
          <w:sz w:val="28"/>
          <w:szCs w:val="28"/>
        </w:rPr>
        <w:t xml:space="preserve"> </w:t>
      </w:r>
      <w:r w:rsidR="00803B28" w:rsidRPr="00603C98">
        <w:rPr>
          <w:rFonts w:ascii="Times New Roman" w:hAnsi="Times New Roman" w:cs="Times New Roman"/>
          <w:sz w:val="28"/>
          <w:szCs w:val="28"/>
        </w:rPr>
        <w:t>источников тепловой энергии</w:t>
      </w:r>
      <w:r w:rsidRPr="00603C98">
        <w:rPr>
          <w:rFonts w:ascii="Times New Roman" w:hAnsi="Times New Roman" w:cs="Times New Roman"/>
          <w:sz w:val="28"/>
          <w:szCs w:val="28"/>
        </w:rPr>
        <w:t>.</w:t>
      </w:r>
    </w:p>
    <w:p w14:paraId="2049ADBB" w14:textId="0E5FBF85" w:rsidR="00565EE7" w:rsidRPr="00603C98" w:rsidRDefault="00565EE7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B2">
        <w:rPr>
          <w:rFonts w:ascii="Times New Roman" w:hAnsi="Times New Roman" w:cs="Times New Roman"/>
          <w:sz w:val="28"/>
          <w:szCs w:val="28"/>
        </w:rPr>
        <w:t xml:space="preserve">Источниками централизованного теплоснабжения в </w:t>
      </w:r>
      <w:r w:rsidR="00841AC3">
        <w:rPr>
          <w:rFonts w:ascii="Times New Roman" w:hAnsi="Times New Roman" w:cs="Times New Roman"/>
          <w:sz w:val="28"/>
          <w:szCs w:val="28"/>
        </w:rPr>
        <w:t>Привольненском</w:t>
      </w:r>
      <w:r w:rsidR="008A66CD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AB518A">
        <w:rPr>
          <w:rFonts w:ascii="Times New Roman" w:hAnsi="Times New Roman" w:cs="Times New Roman"/>
          <w:sz w:val="28"/>
          <w:szCs w:val="28"/>
        </w:rPr>
        <w:t xml:space="preserve"> </w:t>
      </w:r>
      <w:r w:rsidR="00FE7234" w:rsidRPr="00603C98">
        <w:rPr>
          <w:rFonts w:ascii="Times New Roman" w:hAnsi="Times New Roman" w:cs="Times New Roman"/>
          <w:sz w:val="28"/>
          <w:szCs w:val="28"/>
        </w:rPr>
        <w:t>являются</w:t>
      </w:r>
      <w:r w:rsidRPr="00603C98">
        <w:rPr>
          <w:rFonts w:ascii="Times New Roman" w:hAnsi="Times New Roman" w:cs="Times New Roman"/>
          <w:sz w:val="28"/>
          <w:szCs w:val="28"/>
        </w:rPr>
        <w:t xml:space="preserve"> котельные, работающие на природном газе</w:t>
      </w:r>
      <w:r w:rsidR="00B53D8D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459A9B8D" w14:textId="77777777" w:rsidR="00565EE7" w:rsidRPr="00603C98" w:rsidRDefault="00565EE7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98">
        <w:rPr>
          <w:rFonts w:ascii="Times New Roman" w:hAnsi="Times New Roman" w:cs="Times New Roman"/>
          <w:sz w:val="28"/>
          <w:szCs w:val="28"/>
        </w:rPr>
        <w:t>Изменение зон действия систем теплоснабжения и источников тепловой энергии не предусматривается.</w:t>
      </w:r>
    </w:p>
    <w:p w14:paraId="574E480A" w14:textId="77777777" w:rsidR="0042253D" w:rsidRPr="00603C98" w:rsidRDefault="0042253D" w:rsidP="00603C98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0"/>
          <w:lang w:eastAsia="ru-RU"/>
        </w:rPr>
      </w:pPr>
      <w:r w:rsidRPr="00603C98">
        <w:rPr>
          <w:rFonts w:ascii="Times New Roman" w:hAnsi="Times New Roman" w:cs="Times New Roman"/>
          <w:sz w:val="28"/>
          <w:szCs w:val="20"/>
          <w:lang w:eastAsia="ru-RU"/>
        </w:rPr>
        <w:t xml:space="preserve">Таблица </w:t>
      </w:r>
      <w:r w:rsidR="000713FB" w:rsidRPr="00603C98">
        <w:rPr>
          <w:rFonts w:ascii="Times New Roman" w:hAnsi="Times New Roman" w:cs="Times New Roman"/>
          <w:sz w:val="28"/>
          <w:szCs w:val="20"/>
          <w:lang w:eastAsia="ru-RU"/>
        </w:rPr>
        <w:t>6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701"/>
        <w:gridCol w:w="1418"/>
        <w:gridCol w:w="1417"/>
      </w:tblGrid>
      <w:tr w:rsidR="0042253D" w:rsidRPr="00345668" w14:paraId="019B8BA7" w14:textId="77777777" w:rsidTr="00355C0C">
        <w:trPr>
          <w:trHeight w:val="277"/>
        </w:trPr>
        <w:tc>
          <w:tcPr>
            <w:tcW w:w="2093" w:type="dxa"/>
            <w:shd w:val="clear" w:color="auto" w:fill="FFFFFF"/>
            <w:vAlign w:val="center"/>
          </w:tcPr>
          <w:p w14:paraId="712E7CF9" w14:textId="77777777" w:rsidR="0042253D" w:rsidRPr="00345668" w:rsidRDefault="0042253D" w:rsidP="0035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5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1F7D5864" w14:textId="77777777" w:rsidR="0042253D" w:rsidRPr="00345668" w:rsidRDefault="0042253D" w:rsidP="0035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5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источника тепл</w:t>
            </w:r>
            <w:r w:rsidRPr="00345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345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снабжения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6B4B897" w14:textId="77777777" w:rsidR="0042253D" w:rsidRPr="00345668" w:rsidRDefault="0042253D" w:rsidP="0035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5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Мощность котл</w:t>
            </w:r>
            <w:r w:rsidR="006E502E" w:rsidRPr="00345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345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(Гкал/час)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E1A3E89" w14:textId="77777777" w:rsidR="0042253D" w:rsidRPr="00345668" w:rsidRDefault="0042253D" w:rsidP="0035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5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Водогрейные котлы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FDE0B20" w14:textId="77777777" w:rsidR="0042253D" w:rsidRPr="00345668" w:rsidRDefault="0042253D" w:rsidP="0035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5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котлов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45DA01F" w14:textId="77777777" w:rsidR="0042253D" w:rsidRPr="00345668" w:rsidRDefault="0042253D" w:rsidP="0035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5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Мощность котельной (Гкал</w:t>
            </w:r>
            <w:r w:rsidRPr="00345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/</w:t>
            </w:r>
            <w:r w:rsidRPr="00345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6D48267" w14:textId="77777777" w:rsidR="0042253D" w:rsidRPr="00345668" w:rsidRDefault="0042253D" w:rsidP="0035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5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топлива</w:t>
            </w:r>
          </w:p>
        </w:tc>
      </w:tr>
      <w:tr w:rsidR="00357686" w:rsidRPr="00345668" w14:paraId="5FE2A973" w14:textId="77777777" w:rsidTr="00355C0C">
        <w:trPr>
          <w:trHeight w:val="277"/>
        </w:trPr>
        <w:tc>
          <w:tcPr>
            <w:tcW w:w="9747" w:type="dxa"/>
            <w:gridSpan w:val="6"/>
            <w:shd w:val="clear" w:color="auto" w:fill="FFFFFF"/>
            <w:vAlign w:val="center"/>
          </w:tcPr>
          <w:p w14:paraId="47493E2A" w14:textId="77777777" w:rsidR="00357686" w:rsidRPr="00345668" w:rsidRDefault="00357686" w:rsidP="00355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0B4" w:rsidRPr="00345668" w14:paraId="53E2E8C8" w14:textId="77777777" w:rsidTr="00EE2E5E">
        <w:trPr>
          <w:trHeight w:val="286"/>
        </w:trPr>
        <w:tc>
          <w:tcPr>
            <w:tcW w:w="2093" w:type="dxa"/>
            <w:vMerge w:val="restart"/>
            <w:shd w:val="clear" w:color="auto" w:fill="FFFFFF"/>
            <w:vAlign w:val="center"/>
          </w:tcPr>
          <w:p w14:paraId="158B7E11" w14:textId="4A43479E" w:rsidR="00BC10B4" w:rsidRPr="00345668" w:rsidRDefault="00BC10B4" w:rsidP="00075A01">
            <w:pPr>
              <w:widowControl w:val="0"/>
              <w:spacing w:after="0"/>
              <w:ind w:right="-99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51629322"/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 «ДК Привольная»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3700B20" w14:textId="74169093" w:rsidR="00BC10B4" w:rsidRPr="00345668" w:rsidRDefault="000F3161" w:rsidP="00075A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677FE7" w14:textId="6A5BE2C8" w:rsidR="00BC10B4" w:rsidRPr="00075A01" w:rsidRDefault="00B703B6" w:rsidP="00075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Минск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9A27A03" w14:textId="61BA0D56" w:rsidR="00BC10B4" w:rsidRPr="00A25541" w:rsidRDefault="00B703B6" w:rsidP="00075A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792FAEA9" w14:textId="2F43F6A3" w:rsidR="00BC10B4" w:rsidRPr="00345668" w:rsidRDefault="00667051" w:rsidP="00075A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2,928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54C86FA" w14:textId="77777777" w:rsidR="00BC10B4" w:rsidRPr="00345668" w:rsidRDefault="00BC10B4" w:rsidP="00075A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природный газ</w:t>
            </w:r>
          </w:p>
        </w:tc>
      </w:tr>
      <w:tr w:rsidR="00BC10B4" w:rsidRPr="00345668" w14:paraId="27CC312B" w14:textId="77777777" w:rsidTr="00602F54">
        <w:trPr>
          <w:trHeight w:val="284"/>
        </w:trPr>
        <w:tc>
          <w:tcPr>
            <w:tcW w:w="2093" w:type="dxa"/>
            <w:vMerge/>
            <w:shd w:val="clear" w:color="auto" w:fill="FFFFFF"/>
            <w:vAlign w:val="center"/>
          </w:tcPr>
          <w:p w14:paraId="0B3A87A6" w14:textId="77777777" w:rsidR="00BC10B4" w:rsidRPr="008D5674" w:rsidRDefault="00BC10B4" w:rsidP="00EE2E5E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_Hlk151629442"/>
            <w:bookmarkEnd w:id="7"/>
          </w:p>
        </w:tc>
        <w:tc>
          <w:tcPr>
            <w:tcW w:w="1559" w:type="dxa"/>
            <w:shd w:val="clear" w:color="auto" w:fill="FFFFFF"/>
            <w:vAlign w:val="center"/>
          </w:tcPr>
          <w:p w14:paraId="5F72A12D" w14:textId="2C4E4024" w:rsidR="00BC10B4" w:rsidRPr="00345668" w:rsidRDefault="000F3161" w:rsidP="00EE2E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B9E2C30" w14:textId="15DECAD8" w:rsidR="00BC10B4" w:rsidRPr="00075A01" w:rsidRDefault="00BC10B4" w:rsidP="00EE2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51629336"/>
            <w:r w:rsidRPr="00EE2E5E">
              <w:rPr>
                <w:rFonts w:ascii="Times New Roman" w:hAnsi="Times New Roman" w:cs="Times New Roman"/>
                <w:sz w:val="20"/>
                <w:szCs w:val="20"/>
              </w:rPr>
              <w:t>Универсал-6</w:t>
            </w:r>
            <w:bookmarkEnd w:id="9"/>
          </w:p>
        </w:tc>
        <w:tc>
          <w:tcPr>
            <w:tcW w:w="1701" w:type="dxa"/>
            <w:shd w:val="clear" w:color="auto" w:fill="FFFFFF"/>
            <w:vAlign w:val="center"/>
          </w:tcPr>
          <w:p w14:paraId="0E121C69" w14:textId="6F136933" w:rsidR="00BC10B4" w:rsidRPr="00A25541" w:rsidRDefault="00B703B6" w:rsidP="00EE2E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67D89BFE" w14:textId="77777777" w:rsidR="00BC10B4" w:rsidRPr="00345668" w:rsidRDefault="00BC10B4" w:rsidP="00EE2E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7BE553C9" w14:textId="5AFF1F51" w:rsidR="00BC10B4" w:rsidRDefault="00BC10B4" w:rsidP="00EE2E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природный газ</w:t>
            </w:r>
          </w:p>
        </w:tc>
      </w:tr>
      <w:bookmarkEnd w:id="8"/>
      <w:tr w:rsidR="00BC10B4" w:rsidRPr="00345668" w14:paraId="48D3DD30" w14:textId="77777777" w:rsidTr="00602F54">
        <w:trPr>
          <w:trHeight w:val="427"/>
        </w:trPr>
        <w:tc>
          <w:tcPr>
            <w:tcW w:w="2093" w:type="dxa"/>
            <w:vMerge w:val="restart"/>
            <w:shd w:val="clear" w:color="auto" w:fill="FFFFFF"/>
            <w:vAlign w:val="center"/>
          </w:tcPr>
          <w:p w14:paraId="5AAB537F" w14:textId="1405E8E3" w:rsidR="00BC10B4" w:rsidRDefault="00BC10B4" w:rsidP="00EE2E5E">
            <w:pPr>
              <w:widowControl w:val="0"/>
              <w:spacing w:after="0"/>
              <w:ind w:right="-99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 «Участковая больн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9AF22F9" w14:textId="4A4F78FB" w:rsidR="00BC10B4" w:rsidRDefault="00B703B6" w:rsidP="00EE2E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EDDA39E" w14:textId="6358818A" w:rsidR="00BC10B4" w:rsidRPr="00075A01" w:rsidRDefault="00BC10B4" w:rsidP="00EE2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_Hlk151629546"/>
            <w:r w:rsidRPr="00EE2E5E">
              <w:rPr>
                <w:rFonts w:ascii="Times New Roman" w:hAnsi="Times New Roman" w:cs="Times New Roman"/>
                <w:sz w:val="20"/>
                <w:szCs w:val="20"/>
              </w:rPr>
              <w:t>Ишма-</w:t>
            </w:r>
            <w:r w:rsidR="00B703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E2E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End w:id="10"/>
          </w:p>
        </w:tc>
        <w:tc>
          <w:tcPr>
            <w:tcW w:w="1701" w:type="dxa"/>
            <w:shd w:val="clear" w:color="auto" w:fill="FFFFFF"/>
            <w:vAlign w:val="center"/>
          </w:tcPr>
          <w:p w14:paraId="27DAB34D" w14:textId="14389AAB" w:rsidR="00BC10B4" w:rsidRPr="00A25541" w:rsidRDefault="00B703B6" w:rsidP="00EE2E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0C1D4EB8" w14:textId="50270CB5" w:rsidR="00BC10B4" w:rsidRDefault="00667051" w:rsidP="00EE2E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0,228</w:t>
            </w:r>
          </w:p>
        </w:tc>
        <w:tc>
          <w:tcPr>
            <w:tcW w:w="1417" w:type="dxa"/>
            <w:shd w:val="clear" w:color="auto" w:fill="FFFFFF"/>
          </w:tcPr>
          <w:p w14:paraId="5B618FBB" w14:textId="0A703880" w:rsidR="00BC10B4" w:rsidRDefault="00BC10B4" w:rsidP="00EE2E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природный газ</w:t>
            </w:r>
          </w:p>
        </w:tc>
      </w:tr>
      <w:tr w:rsidR="00BC10B4" w:rsidRPr="00345668" w14:paraId="3BA96284" w14:textId="77777777" w:rsidTr="00602F54">
        <w:trPr>
          <w:trHeight w:val="427"/>
        </w:trPr>
        <w:tc>
          <w:tcPr>
            <w:tcW w:w="2093" w:type="dxa"/>
            <w:vMerge/>
            <w:shd w:val="clear" w:color="auto" w:fill="FFFFFF"/>
            <w:vAlign w:val="center"/>
          </w:tcPr>
          <w:p w14:paraId="3B8DE6F3" w14:textId="77777777" w:rsidR="00BC10B4" w:rsidRPr="008D5674" w:rsidRDefault="00BC10B4" w:rsidP="00EE2E5E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DE1D989" w14:textId="5D15BE45" w:rsidR="00BC10B4" w:rsidRPr="00B703B6" w:rsidRDefault="00B703B6" w:rsidP="00EE2E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C632DC4" w14:textId="0CC3BD1F" w:rsidR="00BC10B4" w:rsidRPr="00075A01" w:rsidRDefault="00BC10B4" w:rsidP="00EE2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151629554"/>
            <w:r w:rsidRPr="00EE2E5E">
              <w:rPr>
                <w:rFonts w:ascii="Times New Roman" w:hAnsi="Times New Roman" w:cs="Times New Roman"/>
                <w:sz w:val="20"/>
                <w:szCs w:val="20"/>
              </w:rPr>
              <w:t>Ишма-</w:t>
            </w:r>
            <w:r w:rsidR="00B703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E2E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End w:id="11"/>
          </w:p>
        </w:tc>
        <w:tc>
          <w:tcPr>
            <w:tcW w:w="1701" w:type="dxa"/>
            <w:shd w:val="clear" w:color="auto" w:fill="FFFFFF"/>
            <w:vAlign w:val="center"/>
          </w:tcPr>
          <w:p w14:paraId="33DF9F9B" w14:textId="5A9249CB" w:rsidR="00BC10B4" w:rsidRPr="00B703B6" w:rsidRDefault="00B703B6" w:rsidP="00EE2E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24FACA43" w14:textId="77777777" w:rsidR="00BC10B4" w:rsidRDefault="00BC10B4" w:rsidP="00EE2E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42E34B8" w14:textId="0E344A63" w:rsidR="00BC10B4" w:rsidRDefault="00BC10B4" w:rsidP="00EE2E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природный газ</w:t>
            </w:r>
          </w:p>
        </w:tc>
      </w:tr>
      <w:tr w:rsidR="00AB48F7" w:rsidRPr="00345668" w14:paraId="09A23308" w14:textId="77777777" w:rsidTr="00602F54">
        <w:trPr>
          <w:trHeight w:val="235"/>
        </w:trPr>
        <w:tc>
          <w:tcPr>
            <w:tcW w:w="2093" w:type="dxa"/>
            <w:shd w:val="clear" w:color="auto" w:fill="FFFFFF"/>
            <w:vAlign w:val="center"/>
          </w:tcPr>
          <w:p w14:paraId="042F115C" w14:textId="77E02B16" w:rsidR="00AB48F7" w:rsidRPr="008D5674" w:rsidRDefault="00AB48F7" w:rsidP="00AB48F7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 «ДДУ-8»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B99D03" w14:textId="4A89E324" w:rsidR="00AB48F7" w:rsidRPr="00B703B6" w:rsidRDefault="00B703B6" w:rsidP="00AB4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C94479" w14:textId="6A9AC0FE" w:rsidR="00AB48F7" w:rsidRPr="00075A01" w:rsidRDefault="00AB48F7" w:rsidP="00AB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E5E">
              <w:rPr>
                <w:rFonts w:ascii="Times New Roman" w:hAnsi="Times New Roman" w:cs="Times New Roman"/>
                <w:sz w:val="20"/>
                <w:szCs w:val="20"/>
              </w:rPr>
              <w:t>Ишма-</w:t>
            </w:r>
            <w:r w:rsidR="00B703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E2E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549B45" w14:textId="48D0FAF6" w:rsidR="00AB48F7" w:rsidRPr="00A25541" w:rsidRDefault="00B703B6" w:rsidP="00AB4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BD55A38" w14:textId="53525D03" w:rsidR="00AB48F7" w:rsidRDefault="00667051" w:rsidP="00AB4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0,294</w:t>
            </w:r>
          </w:p>
        </w:tc>
        <w:tc>
          <w:tcPr>
            <w:tcW w:w="1417" w:type="dxa"/>
            <w:shd w:val="clear" w:color="auto" w:fill="FFFFFF"/>
          </w:tcPr>
          <w:p w14:paraId="12F2DA02" w14:textId="0716812C" w:rsidR="00AB48F7" w:rsidRDefault="00AB48F7" w:rsidP="00AB4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природный газ</w:t>
            </w:r>
          </w:p>
        </w:tc>
      </w:tr>
    </w:tbl>
    <w:p w14:paraId="430910D4" w14:textId="77777777" w:rsidR="003E0E32" w:rsidRDefault="003E0E32" w:rsidP="00603C98">
      <w:pPr>
        <w:widowControl w:val="0"/>
        <w:spacing w:after="0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DD77C7E" w14:textId="14DE8FDB" w:rsidR="0097692C" w:rsidRPr="00603C98" w:rsidRDefault="0097692C" w:rsidP="00603C98">
      <w:pPr>
        <w:widowControl w:val="0"/>
        <w:spacing w:after="0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2.2. Описание существующих и перспективных зон</w:t>
      </w:r>
      <w:r w:rsidR="004C65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действия индив</w:t>
      </w: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</w:t>
      </w: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дуальных источников тепловой энергии</w:t>
      </w:r>
    </w:p>
    <w:p w14:paraId="5ECFC1B1" w14:textId="77777777" w:rsidR="007E0A19" w:rsidRPr="00603C98" w:rsidRDefault="007E0A19" w:rsidP="00603C98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3C98">
        <w:rPr>
          <w:rFonts w:ascii="Times New Roman" w:hAnsi="Times New Roman" w:cs="Times New Roman"/>
          <w:iCs/>
          <w:sz w:val="28"/>
          <w:szCs w:val="28"/>
        </w:rPr>
        <w:t>Зоны, не охваченные источниками централизованного теплоснабжения, имеют индивидуальное теплоснабжение.</w:t>
      </w:r>
    </w:p>
    <w:p w14:paraId="63468DEC" w14:textId="77777777" w:rsidR="001D4E49" w:rsidRDefault="001D4E49" w:rsidP="00603C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Отопление от индивидуальных источников тепловой энергии более в</w:t>
      </w: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годнее, чем отопление от централизованного теплоснабжения. Индивидуальные источники поставляют тепловую энергию без потерь. Так же отсутствует риск поломки тепловых сетей в отопительный период.</w:t>
      </w:r>
    </w:p>
    <w:p w14:paraId="49738AAC" w14:textId="77777777" w:rsidR="00321193" w:rsidRPr="00603C98" w:rsidRDefault="00321193" w:rsidP="00603C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F82C8" w14:textId="1F730546" w:rsidR="00915926" w:rsidRPr="00603C98" w:rsidRDefault="00915926" w:rsidP="00603C98">
      <w:pPr>
        <w:widowControl w:val="0"/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</w:t>
      </w:r>
      <w:r w:rsidR="0097692C"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</w:t>
      </w: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97692C"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Существующие и п</w:t>
      </w: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ерспективные балансы тепловой мощности и тепловой нагрузки</w:t>
      </w:r>
      <w:r w:rsidR="00820700"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потребителей</w:t>
      </w: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 зонах действия</w:t>
      </w:r>
      <w:r w:rsidR="004C65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603C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источников тепловой энергии, в том числе работающих на единую тепловую сеть</w:t>
      </w:r>
    </w:p>
    <w:p w14:paraId="620909A5" w14:textId="77777777" w:rsidR="007A5326" w:rsidRPr="00603C98" w:rsidRDefault="007A5326" w:rsidP="00603C9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Балансы существующей на базовый период схемы теплоснабжения тепл</w:t>
      </w: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мощности в каждой из зон действия источников тепловой энергии</w:t>
      </w:r>
      <w:r w:rsidR="00614ABC"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</w:t>
      </w:r>
      <w:r w:rsidR="00614ABC"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14ABC"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спективные балансы,</w:t>
      </w: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определением резервов (дефицитов) существующей располагаемой тепловой мощности источников тепловой энергии, устанавлив</w:t>
      </w: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емых на основании величины расчетной тепловой нагрузки</w:t>
      </w:r>
      <w:r w:rsidR="00614ABC"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в та</w:t>
      </w: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 </w:t>
      </w:r>
      <w:r w:rsidR="000713FB"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14ABC" w:rsidRPr="00603C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C3FABA" w14:textId="77777777" w:rsidR="007A5326" w:rsidRPr="00603C98" w:rsidRDefault="007A5326" w:rsidP="00603C98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A5326" w:rsidRPr="00603C98" w:rsidSect="008802B2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14:paraId="6C7667BE" w14:textId="77777777" w:rsidR="007A5326" w:rsidRPr="000A3544" w:rsidRDefault="007A5326" w:rsidP="00603C98">
      <w:pPr>
        <w:pStyle w:val="afd"/>
        <w:keepNext/>
        <w:spacing w:before="0" w:line="276" w:lineRule="auto"/>
        <w:ind w:firstLine="709"/>
        <w:rPr>
          <w:rFonts w:ascii="Times New Roman" w:hAnsi="Times New Roman" w:cs="Times New Roman"/>
          <w:b w:val="0"/>
          <w:sz w:val="20"/>
          <w:szCs w:val="20"/>
        </w:rPr>
      </w:pPr>
      <w:r w:rsidRPr="000A3544">
        <w:rPr>
          <w:rFonts w:ascii="Times New Roman" w:hAnsi="Times New Roman" w:cs="Times New Roman"/>
          <w:b w:val="0"/>
          <w:sz w:val="20"/>
          <w:szCs w:val="20"/>
        </w:rPr>
        <w:lastRenderedPageBreak/>
        <w:tab/>
      </w:r>
      <w:bookmarkStart w:id="12" w:name="_Ref34384627"/>
      <w:r w:rsidRPr="000A3544">
        <w:rPr>
          <w:rFonts w:ascii="Times New Roman" w:hAnsi="Times New Roman" w:cs="Times New Roman"/>
          <w:b w:val="0"/>
          <w:iCs/>
          <w:sz w:val="20"/>
          <w:szCs w:val="20"/>
        </w:rPr>
        <w:t xml:space="preserve">Таблица </w:t>
      </w:r>
      <w:bookmarkEnd w:id="12"/>
      <w:r w:rsidR="000713FB" w:rsidRPr="000A3544">
        <w:rPr>
          <w:rFonts w:ascii="Times New Roman" w:hAnsi="Times New Roman" w:cs="Times New Roman"/>
          <w:b w:val="0"/>
          <w:iCs/>
          <w:sz w:val="20"/>
          <w:szCs w:val="20"/>
        </w:rPr>
        <w:t>7</w:t>
      </w:r>
      <w:bookmarkStart w:id="13" w:name="_Hlk50123925"/>
      <w:r w:rsidRPr="000A3544">
        <w:rPr>
          <w:rFonts w:ascii="Times New Roman" w:hAnsi="Times New Roman" w:cs="Times New Roman"/>
          <w:b w:val="0"/>
          <w:sz w:val="20"/>
          <w:szCs w:val="20"/>
        </w:rPr>
        <w:t xml:space="preserve">– </w:t>
      </w:r>
      <w:r w:rsidR="00135226" w:rsidRPr="000A3544">
        <w:rPr>
          <w:rFonts w:ascii="Times New Roman" w:hAnsi="Times New Roman" w:cs="Times New Roman"/>
          <w:b w:val="0"/>
          <w:sz w:val="20"/>
          <w:szCs w:val="20"/>
        </w:rPr>
        <w:t>Существующий и перспективный баланс</w:t>
      </w:r>
      <w:r w:rsidRPr="000A3544">
        <w:rPr>
          <w:rFonts w:ascii="Times New Roman" w:hAnsi="Times New Roman" w:cs="Times New Roman"/>
          <w:b w:val="0"/>
          <w:sz w:val="20"/>
          <w:szCs w:val="20"/>
        </w:rPr>
        <w:t xml:space="preserve"> тепловой мощности и присоединенной тепловой нагрузки, Гкал/ч</w:t>
      </w:r>
      <w:bookmarkEnd w:id="13"/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612"/>
        <w:gridCol w:w="1537"/>
        <w:gridCol w:w="645"/>
        <w:gridCol w:w="1499"/>
        <w:gridCol w:w="1513"/>
        <w:gridCol w:w="1055"/>
        <w:gridCol w:w="1321"/>
        <w:gridCol w:w="1023"/>
        <w:gridCol w:w="1329"/>
        <w:gridCol w:w="1286"/>
        <w:gridCol w:w="1366"/>
        <w:gridCol w:w="1176"/>
      </w:tblGrid>
      <w:tr w:rsidR="00135226" w:rsidRPr="00013CE4" w14:paraId="185C913F" w14:textId="77777777" w:rsidTr="00934839">
        <w:trPr>
          <w:trHeight w:hRule="exact" w:val="1898"/>
        </w:trPr>
        <w:tc>
          <w:tcPr>
            <w:tcW w:w="481" w:type="dxa"/>
            <w:shd w:val="clear" w:color="auto" w:fill="auto"/>
            <w:vAlign w:val="center"/>
          </w:tcPr>
          <w:p w14:paraId="1576CA61" w14:textId="77777777" w:rsidR="0007316A" w:rsidRPr="00013CE4" w:rsidRDefault="0007316A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14" w:name="_Hlk150506618"/>
            <w:bookmarkStart w:id="15" w:name="_Hlk151631063"/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93EA383" w14:textId="77777777" w:rsidR="0007316A" w:rsidRPr="00013CE4" w:rsidRDefault="0007316A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ТСО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3139BE0" w14:textId="77777777" w:rsidR="0007316A" w:rsidRPr="00013CE4" w:rsidRDefault="0007316A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ние и адрес котельной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24FBE8F" w14:textId="77777777" w:rsidR="0007316A" w:rsidRPr="00013CE4" w:rsidRDefault="0007316A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84E5A27" w14:textId="77777777" w:rsidR="0007316A" w:rsidRPr="00013CE4" w:rsidRDefault="0007316A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Установле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ная мо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щ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ность, Гкал/ч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0E55AB7" w14:textId="77777777" w:rsidR="0007316A" w:rsidRPr="00013CE4" w:rsidRDefault="0007316A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Располага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мая, Гкал/ч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9D6026F" w14:textId="77777777" w:rsidR="0007316A" w:rsidRPr="00013CE4" w:rsidRDefault="0007316A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Тепл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вая мо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щ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ность нетто, Гкал/ч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2284202" w14:textId="77777777" w:rsidR="0007316A" w:rsidRPr="00013CE4" w:rsidRDefault="0007316A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Собстве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ные нужды, Гкал/ч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D78E67F" w14:textId="77777777" w:rsidR="0007316A" w:rsidRPr="00013CE4" w:rsidRDefault="0007316A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Потери в тепл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вых с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тях, Гкал/ч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22F7095" w14:textId="77777777" w:rsidR="0007316A" w:rsidRPr="00013CE4" w:rsidRDefault="0007316A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Подкл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ю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ченная нагрузка, Гкал/ч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0FEB175" w14:textId="77777777" w:rsidR="0007316A" w:rsidRPr="00013CE4" w:rsidRDefault="0007316A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Тепловая нагрузка на исто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нике, Гкал/ч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5EAD196" w14:textId="77777777" w:rsidR="0007316A" w:rsidRPr="00013CE4" w:rsidRDefault="0007316A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Резерв (+)/ дефицит (-) тепловой мощности в номинал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ь</w:t>
            </w: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ном режиме, Гкал/ч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C77509E" w14:textId="77777777" w:rsidR="0007316A" w:rsidRPr="00013CE4" w:rsidRDefault="0007316A" w:rsidP="00603C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КИУТМ, %</w:t>
            </w:r>
          </w:p>
        </w:tc>
      </w:tr>
      <w:tr w:rsidR="0007316A" w:rsidRPr="00013CE4" w14:paraId="63B13D83" w14:textId="77777777" w:rsidTr="00934839">
        <w:trPr>
          <w:trHeight w:hRule="exact" w:val="284"/>
        </w:trPr>
        <w:tc>
          <w:tcPr>
            <w:tcW w:w="15843" w:type="dxa"/>
            <w:gridSpan w:val="13"/>
            <w:shd w:val="clear" w:color="auto" w:fill="auto"/>
            <w:vAlign w:val="center"/>
          </w:tcPr>
          <w:p w14:paraId="323CDB2E" w14:textId="77777777" w:rsidR="0007316A" w:rsidRPr="00013CE4" w:rsidRDefault="0007316A" w:rsidP="00603C9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6B65" w:rsidRPr="00013CE4" w14:paraId="068C420F" w14:textId="77777777" w:rsidTr="00B750CF">
        <w:trPr>
          <w:trHeight w:hRule="exact" w:val="283"/>
        </w:trPr>
        <w:tc>
          <w:tcPr>
            <w:tcW w:w="481" w:type="dxa"/>
            <w:vMerge w:val="restart"/>
            <w:shd w:val="clear" w:color="auto" w:fill="auto"/>
            <w:vAlign w:val="center"/>
          </w:tcPr>
          <w:p w14:paraId="2191C793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14:paraId="70A204FA" w14:textId="1528F47C" w:rsidR="00616B65" w:rsidRPr="00013CE4" w:rsidRDefault="00616B65" w:rsidP="00616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E4">
              <w:rPr>
                <w:rFonts w:ascii="Times New Roman" w:hAnsi="Times New Roman" w:cs="Times New Roman"/>
                <w:sz w:val="20"/>
                <w:szCs w:val="20"/>
              </w:rPr>
              <w:t>МУП «Кане</w:t>
            </w:r>
            <w:r w:rsidRPr="00013C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13CE4">
              <w:rPr>
                <w:rFonts w:ascii="Times New Roman" w:hAnsi="Times New Roman" w:cs="Times New Roman"/>
                <w:sz w:val="20"/>
                <w:szCs w:val="20"/>
              </w:rPr>
              <w:t>ские тепловые сети»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14:paraId="12A5DBF7" w14:textId="75464E83" w:rsidR="00616B65" w:rsidRPr="00013CE4" w:rsidRDefault="00616B65" w:rsidP="00616B65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23 «ДК Привол</w:t>
            </w:r>
            <w:r w:rsidRPr="0001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1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ная»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FF450FE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AD41E4D" w14:textId="726B38EE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69B5DE5" w14:textId="1673F195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16DDF93" w14:textId="7907A2FD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F26EBE2" w14:textId="3504B72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3342302" w14:textId="10F314B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22FB867" w14:textId="586F214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0,914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BC2157F" w14:textId="3A5D58D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1,039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FBF66F3" w14:textId="2A272AF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1,889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CDD72DC" w14:textId="3BA747C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</w:tr>
      <w:tr w:rsidR="00616B65" w:rsidRPr="00013CE4" w14:paraId="7A9E1616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4DCEEEB9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16A90EAB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6EA47954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6CF8919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2CB480B" w14:textId="1B796A2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B979E2B" w14:textId="1BEADB66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29BBF18" w14:textId="1BEFA17D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BFEF601" w14:textId="5312EC2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F30489F" w14:textId="17FBB49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A5EE7D0" w14:textId="2E4D00AB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0,914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5EFC730" w14:textId="5B1F6FD8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1,039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AB97839" w14:textId="6012957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1,889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845D8E2" w14:textId="43FE15C8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</w:tr>
      <w:tr w:rsidR="00616B65" w:rsidRPr="00013CE4" w14:paraId="0D4CD01F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1DC24ED8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425769E5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2E863D3A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6EE79509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54D7899" w14:textId="05968209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8186903" w14:textId="7A0747B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B81735A" w14:textId="04573D6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03326AD" w14:textId="21DA7C7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55F92BE" w14:textId="55E6C7D6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E8D38F8" w14:textId="118D435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0,914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ACF79E7" w14:textId="735C6DD0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1,039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4847DC4" w14:textId="3BEDBA4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1,889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9D9A2F1" w14:textId="2A0FF70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</w:tr>
      <w:tr w:rsidR="00616B65" w:rsidRPr="00013CE4" w14:paraId="08775E6D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56D8DD33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58AAC03F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299E1F1C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21C3011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E6CCD2B" w14:textId="4185B5F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F07F863" w14:textId="41A1C0E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FD0BAEA" w14:textId="7573574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59F91C0" w14:textId="64E74EE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5A75E6C" w14:textId="18CBACB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0DE2FBF" w14:textId="58AEDC46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0,914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6DA9C6A" w14:textId="47454EC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1,039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BAF42E2" w14:textId="48ED2BD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1,889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DA5B0AA" w14:textId="4DB70236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</w:tr>
      <w:tr w:rsidR="00616B65" w:rsidRPr="00013CE4" w14:paraId="2506683A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666E2807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2B0289BB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1B6AA812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65BE8BE9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A0A4D86" w14:textId="00DCB32E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84CEC63" w14:textId="2DD28BDB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A158296" w14:textId="014C277B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63F6831" w14:textId="61934D45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98D0662" w14:textId="6B083F5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23A8445" w14:textId="3674116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0,914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9F0F40E" w14:textId="1DCC79DB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1,039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BCF7E47" w14:textId="486B8D7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1,889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22C3551" w14:textId="611DFB7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</w:tr>
      <w:tr w:rsidR="00616B65" w:rsidRPr="00013CE4" w14:paraId="4A56AD14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01D94008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067A26E9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17336E60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B1E060D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9DAD942" w14:textId="5644249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BCD8179" w14:textId="0F3DCA4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5ECBB80" w14:textId="5086739D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5E1EE59" w14:textId="510E3C1B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781A5CC" w14:textId="2A24AB2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3C2584E" w14:textId="5BC5EA3A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0,914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1C26FF7" w14:textId="52B799B9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1,039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B4E4972" w14:textId="6891223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1,889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56477DA" w14:textId="22D9F01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</w:tr>
      <w:tr w:rsidR="00616B65" w:rsidRPr="00013CE4" w14:paraId="155C78B5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7A3AABA8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37D8529A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00E5C07B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0915DCB1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6C03A03" w14:textId="1DDD96D4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77E3D8D" w14:textId="58EFF404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10C0BC0" w14:textId="087135B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62B857D" w14:textId="7A267569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EACE3DB" w14:textId="3073255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9AE0687" w14:textId="4C6D7A76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0,914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43D24D6" w14:textId="1EFFEF9D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1,039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8BAFDA1" w14:textId="5B981F58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1,889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8A10C2A" w14:textId="75F74D7B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</w:tr>
      <w:tr w:rsidR="00616B65" w:rsidRPr="00013CE4" w14:paraId="63CF84B1" w14:textId="77777777" w:rsidTr="00B750CF">
        <w:trPr>
          <w:trHeight w:hRule="exact" w:val="739"/>
        </w:trPr>
        <w:tc>
          <w:tcPr>
            <w:tcW w:w="481" w:type="dxa"/>
            <w:vMerge/>
            <w:shd w:val="clear" w:color="auto" w:fill="auto"/>
          </w:tcPr>
          <w:p w14:paraId="178F7C3E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769E0ABF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280F3261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6A0C89C7" w14:textId="7777777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E0E8FA0" w14:textId="2B6451B5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FA8E264" w14:textId="429F677E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D01D424" w14:textId="78522556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A3463AA" w14:textId="026F48E9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6E02A87" w14:textId="024CBF15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0CC589B" w14:textId="554B311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0,914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A700ACC" w14:textId="40A7337D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1,039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75B21CE" w14:textId="696F296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1,889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E2CB2AE" w14:textId="68957E29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</w:tr>
      <w:tr w:rsidR="00616B65" w:rsidRPr="00013CE4" w14:paraId="14281589" w14:textId="77777777" w:rsidTr="00B750CF">
        <w:trPr>
          <w:trHeight w:hRule="exact" w:val="707"/>
        </w:trPr>
        <w:tc>
          <w:tcPr>
            <w:tcW w:w="481" w:type="dxa"/>
            <w:vMerge/>
            <w:shd w:val="clear" w:color="auto" w:fill="auto"/>
          </w:tcPr>
          <w:p w14:paraId="2B225F15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60A667DE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6AEB952D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6AC6BDE8" w14:textId="7777777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2034-2039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570501C" w14:textId="4A15C7E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0BE327E" w14:textId="40A1EC8A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BA3C9F7" w14:textId="1EFC2FE5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587D96E" w14:textId="4BC61BCA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7AD1C7E" w14:textId="0A24E5A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72AC4D8" w14:textId="448C211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0,914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ECE7FB6" w14:textId="4EDF851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1,039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30662E1" w14:textId="7001B398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1,889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70C0BA9" w14:textId="0C53D22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</w:tr>
      <w:tr w:rsidR="00C533C1" w:rsidRPr="00013CE4" w14:paraId="535C92A2" w14:textId="77777777" w:rsidTr="00602F54">
        <w:trPr>
          <w:trHeight w:hRule="exact" w:val="284"/>
        </w:trPr>
        <w:tc>
          <w:tcPr>
            <w:tcW w:w="15843" w:type="dxa"/>
            <w:gridSpan w:val="13"/>
            <w:shd w:val="clear" w:color="auto" w:fill="auto"/>
            <w:vAlign w:val="center"/>
          </w:tcPr>
          <w:p w14:paraId="17D7F848" w14:textId="77777777" w:rsidR="00C533C1" w:rsidRPr="00013CE4" w:rsidRDefault="00C533C1" w:rsidP="00C533C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6B65" w:rsidRPr="00013CE4" w14:paraId="3BD48835" w14:textId="77777777" w:rsidTr="00B750CF">
        <w:trPr>
          <w:trHeight w:hRule="exact" w:val="283"/>
        </w:trPr>
        <w:tc>
          <w:tcPr>
            <w:tcW w:w="481" w:type="dxa"/>
            <w:vMerge w:val="restart"/>
            <w:shd w:val="clear" w:color="auto" w:fill="auto"/>
            <w:vAlign w:val="center"/>
          </w:tcPr>
          <w:p w14:paraId="21723EB3" w14:textId="603292AE" w:rsidR="00616B65" w:rsidRPr="00013CE4" w:rsidRDefault="00616B65" w:rsidP="00616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14:paraId="36DC1772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E4">
              <w:rPr>
                <w:rFonts w:ascii="Times New Roman" w:hAnsi="Times New Roman" w:cs="Times New Roman"/>
                <w:sz w:val="20"/>
                <w:szCs w:val="20"/>
              </w:rPr>
              <w:t>МУП «Кане</w:t>
            </w:r>
            <w:r w:rsidRPr="00013C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13CE4">
              <w:rPr>
                <w:rFonts w:ascii="Times New Roman" w:hAnsi="Times New Roman" w:cs="Times New Roman"/>
                <w:sz w:val="20"/>
                <w:szCs w:val="20"/>
              </w:rPr>
              <w:t>ские тепловые сети»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14:paraId="347C2FA8" w14:textId="1943FAF2" w:rsidR="00616B65" w:rsidRPr="00013CE4" w:rsidRDefault="00616B65" w:rsidP="00616B65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26 «Участковая больница»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B3CFF33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E16FFBA" w14:textId="053BD1D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35D3EE4" w14:textId="62EF169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B426CC5" w14:textId="0941F8F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0,223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E53A765" w14:textId="42F812D6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A49A1C2" w14:textId="41F77B0D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5CF8809" w14:textId="4E387D5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5A2A526" w14:textId="682E11E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BA68197" w14:textId="4A70CE50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DC64F13" w14:textId="64A7AA4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</w:tr>
      <w:tr w:rsidR="00616B65" w:rsidRPr="00013CE4" w14:paraId="3FD80ED1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637A4047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6400DAA1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0FD02F7A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40BA1EC2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F3ABE3C" w14:textId="0F3C501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BA0E1C2" w14:textId="17DA5F1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601A0C5" w14:textId="2F7E1D04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0,223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781A8D7" w14:textId="142BF660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3722F1" w14:textId="7597852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2441B11" w14:textId="50DB5566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9CF38C4" w14:textId="0968013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DC165A9" w14:textId="7602BE84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F65CF8C" w14:textId="6253C89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</w:tr>
      <w:tr w:rsidR="00616B65" w:rsidRPr="00013CE4" w14:paraId="2914C60B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5EBD4369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1DD00B08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5143FD5C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85B88E4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A9F5DD5" w14:textId="4343EFD9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EDF8766" w14:textId="2055363E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05A37C9" w14:textId="000EBD46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0,223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01AEACB" w14:textId="507FC440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3AE403E" w14:textId="5098B054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EE363D7" w14:textId="0CB16F45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479F65C" w14:textId="0E065AF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5ED1DA9" w14:textId="24DDB39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497A7FF" w14:textId="683E8DBA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</w:tr>
      <w:tr w:rsidR="00616B65" w:rsidRPr="00013CE4" w14:paraId="0BE7D83B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1CFE56C2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6453243F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64A26192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44861254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679F6C2" w14:textId="42D0006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FFC4CEF" w14:textId="40ACFFA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D207292" w14:textId="47D7BFDE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0,223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0D82DB9" w14:textId="3AE8959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05ECE27" w14:textId="07BEC76D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0176DA1" w14:textId="3CF55BB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DD5B3EC" w14:textId="2BCC616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A643715" w14:textId="5AC0C7A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1A1EC03" w14:textId="30B7ACA8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</w:tr>
      <w:tr w:rsidR="00616B65" w:rsidRPr="00013CE4" w14:paraId="084D7E11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585EF832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4E6468CF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7D15B472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44B88528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5D9203A" w14:textId="116766DA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5B642F7" w14:textId="46E1670D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C33B4CD" w14:textId="503B3DDB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0,223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6AC09B8" w14:textId="0BC0D620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0FDAB3D" w14:textId="7FE33BC0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E9F235F" w14:textId="4B78227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A1CAFAE" w14:textId="5ACE464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98C7A95" w14:textId="366A1976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D476DD7" w14:textId="1F5F8249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</w:tr>
      <w:tr w:rsidR="00616B65" w:rsidRPr="00013CE4" w14:paraId="33BEDB0F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1FEA050E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6FD0AA5F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3324F8DF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C6C4E51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20541F5" w14:textId="2E15E9C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EC02740" w14:textId="19B59D0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CAE9486" w14:textId="67550DE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0,223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0849D16" w14:textId="4503F96A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A8B4EFA" w14:textId="448439D0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D619B92" w14:textId="1FAAC664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49A0634" w14:textId="7589BE65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3ECF4C0" w14:textId="405A2140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47626E4" w14:textId="5CBA782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</w:tr>
      <w:tr w:rsidR="00616B65" w:rsidRPr="00013CE4" w14:paraId="002E3AFE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3BE6AD4F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1B9387E4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05D107A7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F1F52A2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FB1D6D6" w14:textId="789F68B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48B9C3E" w14:textId="16806549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AF5E1D3" w14:textId="56BA554B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0,223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5E51354" w14:textId="45670BCB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0232F6C" w14:textId="1D3C33A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0DEF4AA" w14:textId="29965D65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45CDA99" w14:textId="0889A95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93B0C4E" w14:textId="2432F4B5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953D564" w14:textId="51E285C4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</w:tr>
      <w:tr w:rsidR="00616B65" w:rsidRPr="00013CE4" w14:paraId="496AD98D" w14:textId="77777777" w:rsidTr="00B750CF">
        <w:trPr>
          <w:trHeight w:hRule="exact" w:val="739"/>
        </w:trPr>
        <w:tc>
          <w:tcPr>
            <w:tcW w:w="481" w:type="dxa"/>
            <w:vMerge/>
            <w:shd w:val="clear" w:color="auto" w:fill="auto"/>
          </w:tcPr>
          <w:p w14:paraId="0899D7B3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10F4B510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16D2F029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55418D1" w14:textId="7777777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648E9CB" w14:textId="7A328B0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63E0D76" w14:textId="000BF7FE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5976213" w14:textId="66356F29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0,223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B9A568E" w14:textId="2AF6785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AF775E6" w14:textId="4C72D60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273037A" w14:textId="6C88B3A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15909CF" w14:textId="536054C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FD9FD4E" w14:textId="31A1F53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8D75F2C" w14:textId="2D4845E6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</w:tr>
      <w:tr w:rsidR="00616B65" w:rsidRPr="00013CE4" w14:paraId="692769E1" w14:textId="77777777" w:rsidTr="00B750CF">
        <w:trPr>
          <w:trHeight w:hRule="exact" w:val="707"/>
        </w:trPr>
        <w:tc>
          <w:tcPr>
            <w:tcW w:w="481" w:type="dxa"/>
            <w:vMerge/>
            <w:shd w:val="clear" w:color="auto" w:fill="auto"/>
          </w:tcPr>
          <w:p w14:paraId="2328C367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6DDCFD57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51EFD1EA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7854D9A4" w14:textId="7777777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2034-2039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A2E6E66" w14:textId="48AE4E0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24E28C8" w14:textId="61F3B18A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B7F3F72" w14:textId="5CEEDCEA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0,223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BB1DA7F" w14:textId="529DD86B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1180B0F" w14:textId="0C8471CB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26D1EE3" w14:textId="500E21F5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F46952D" w14:textId="49398A19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1D5A75B" w14:textId="3F73AF9B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C822DE4" w14:textId="5424B4E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</w:tr>
      <w:bookmarkEnd w:id="14"/>
      <w:tr w:rsidR="0047772A" w:rsidRPr="00013CE4" w14:paraId="53A15236" w14:textId="77777777" w:rsidTr="00602F54">
        <w:trPr>
          <w:trHeight w:hRule="exact" w:val="284"/>
        </w:trPr>
        <w:tc>
          <w:tcPr>
            <w:tcW w:w="15843" w:type="dxa"/>
            <w:gridSpan w:val="13"/>
            <w:shd w:val="clear" w:color="auto" w:fill="auto"/>
            <w:vAlign w:val="center"/>
          </w:tcPr>
          <w:p w14:paraId="00A4F6EB" w14:textId="77777777" w:rsidR="0047772A" w:rsidRPr="00013CE4" w:rsidRDefault="0047772A" w:rsidP="00602F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6B65" w:rsidRPr="00013CE4" w14:paraId="717968AE" w14:textId="77777777" w:rsidTr="00B750CF">
        <w:trPr>
          <w:trHeight w:hRule="exact" w:val="283"/>
        </w:trPr>
        <w:tc>
          <w:tcPr>
            <w:tcW w:w="481" w:type="dxa"/>
            <w:vMerge w:val="restart"/>
            <w:shd w:val="clear" w:color="auto" w:fill="auto"/>
            <w:vAlign w:val="center"/>
          </w:tcPr>
          <w:p w14:paraId="6EDBCE56" w14:textId="6619D405" w:rsidR="00616B65" w:rsidRPr="00013CE4" w:rsidRDefault="00616B65" w:rsidP="00616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14:paraId="0187B40E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E4">
              <w:rPr>
                <w:rFonts w:ascii="Times New Roman" w:hAnsi="Times New Roman" w:cs="Times New Roman"/>
                <w:sz w:val="20"/>
                <w:szCs w:val="20"/>
              </w:rPr>
              <w:t>МУП «Кане</w:t>
            </w:r>
            <w:r w:rsidRPr="00013C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13CE4">
              <w:rPr>
                <w:rFonts w:ascii="Times New Roman" w:hAnsi="Times New Roman" w:cs="Times New Roman"/>
                <w:sz w:val="20"/>
                <w:szCs w:val="20"/>
              </w:rPr>
              <w:t>ские тепловые сети»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14:paraId="4E132579" w14:textId="0EA4135E" w:rsidR="00616B65" w:rsidRPr="00013CE4" w:rsidRDefault="00616B65" w:rsidP="00616B65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 29 «ДДУ-8»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F916920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87AD196" w14:textId="7263670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AC71C9E" w14:textId="6A73DF0A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3A1AAED" w14:textId="7A4073B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C26EB2F" w14:textId="15A3778A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0,0068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C1966E8" w14:textId="3B2DB6F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58D9D6F" w14:textId="63D1B0D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4DD8C49" w14:textId="7E7948DE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0,168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25B81A5" w14:textId="0DED7206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B896877" w14:textId="693C0FF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</w:t>
            </w:r>
          </w:p>
        </w:tc>
      </w:tr>
      <w:tr w:rsidR="00616B65" w:rsidRPr="00013CE4" w14:paraId="311C83D1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59B1D80A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16B9E927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753237C2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2920F54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862DB1D" w14:textId="403C807E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37CB9F4" w14:textId="6C1A49D9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2F6BE5A" w14:textId="478FEF2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EF14E14" w14:textId="77D5DB5E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0,0068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A4CFE66" w14:textId="624D943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6C8848B" w14:textId="553AFD2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5919B24" w14:textId="530DD95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0,168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DF99B55" w14:textId="5556DBB4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BC8CAE6" w14:textId="00377C16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</w:t>
            </w:r>
          </w:p>
        </w:tc>
      </w:tr>
      <w:tr w:rsidR="00616B65" w:rsidRPr="00013CE4" w14:paraId="0F53BF21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2DF9AD7D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5E814F9A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21D7B3D1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6B1A2FD7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6AA3FEB" w14:textId="6B9FF67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C62FB1B" w14:textId="72BFF07A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C480163" w14:textId="48796318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16A3737" w14:textId="73DB6369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0,0068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2D50363" w14:textId="4281AF3A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0EFAE9A" w14:textId="042C161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60A2848" w14:textId="2A5952C5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0,168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EB836F0" w14:textId="3FC90930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C20546D" w14:textId="1E72441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</w:t>
            </w:r>
          </w:p>
        </w:tc>
      </w:tr>
      <w:tr w:rsidR="00616B65" w:rsidRPr="00013CE4" w14:paraId="2F58079E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1AD80D30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6D7EA6C1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2ED01C6C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00DF1AB4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A10191A" w14:textId="20A9FA8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69FA648" w14:textId="33FD937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5BAE119" w14:textId="220E33F0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D5A6278" w14:textId="15EB4885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0,0068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F808AC9" w14:textId="7E49D0FB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158F7CB" w14:textId="70E33600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D26F81E" w14:textId="579B91EA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0,168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B097AC7" w14:textId="063997DA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5B80300" w14:textId="6A833180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</w:t>
            </w:r>
          </w:p>
        </w:tc>
      </w:tr>
      <w:tr w:rsidR="00616B65" w:rsidRPr="00013CE4" w14:paraId="20C37F7A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5F291289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45B8FF51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65278F54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9B27F9A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FD61AFA" w14:textId="460EFB4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3D5AF1B" w14:textId="47C9BAD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7AB60D2" w14:textId="211195D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4AE331A" w14:textId="3AAEE4E6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0,0068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9EB4BFC" w14:textId="62902C6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2CEA65D" w14:textId="50059935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CD110E1" w14:textId="01D35BE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0,168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B817270" w14:textId="247951A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00FFF57" w14:textId="5D3D8DD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</w:t>
            </w:r>
          </w:p>
        </w:tc>
      </w:tr>
      <w:tr w:rsidR="00616B65" w:rsidRPr="00013CE4" w14:paraId="45CD564A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06FE411E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6314CE8C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3044C8F9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59DEB273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F70D63E" w14:textId="1D7767B8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6D7FB04" w14:textId="08D2C5EE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6C590E9" w14:textId="18FFE4E6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45506EC" w14:textId="2BFD1031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0,0068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CF76221" w14:textId="2662E9F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97C5005" w14:textId="3BB66B1E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116CD53" w14:textId="60383530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0,168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2CFA638" w14:textId="675D63BA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3288D9C" w14:textId="04C7C8FD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</w:t>
            </w:r>
          </w:p>
        </w:tc>
      </w:tr>
      <w:tr w:rsidR="00616B65" w:rsidRPr="00013CE4" w14:paraId="6BE66209" w14:textId="77777777" w:rsidTr="00B750CF">
        <w:trPr>
          <w:trHeight w:hRule="exact" w:val="284"/>
        </w:trPr>
        <w:tc>
          <w:tcPr>
            <w:tcW w:w="481" w:type="dxa"/>
            <w:vMerge/>
            <w:shd w:val="clear" w:color="auto" w:fill="auto"/>
          </w:tcPr>
          <w:p w14:paraId="71742CB3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10E3BB60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0B981E88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65D7F3E9" w14:textId="77777777" w:rsidR="00616B65" w:rsidRPr="00013CE4" w:rsidRDefault="00616B65" w:rsidP="00616B6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8B52DCD" w14:textId="7F765365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9AAEA7D" w14:textId="796A407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CF28F28" w14:textId="7C37783B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06AD1E4" w14:textId="770C6465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0,0068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D02E1EE" w14:textId="3174655D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2A259F3" w14:textId="59615F3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961AE19" w14:textId="078E0D2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0,168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360C15B" w14:textId="6F9A908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1E6BCD0" w14:textId="17A6F684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</w:t>
            </w:r>
          </w:p>
        </w:tc>
      </w:tr>
      <w:tr w:rsidR="00616B65" w:rsidRPr="00013CE4" w14:paraId="326AD38A" w14:textId="77777777" w:rsidTr="00B750CF">
        <w:trPr>
          <w:trHeight w:hRule="exact" w:val="739"/>
        </w:trPr>
        <w:tc>
          <w:tcPr>
            <w:tcW w:w="481" w:type="dxa"/>
            <w:vMerge/>
            <w:shd w:val="clear" w:color="auto" w:fill="auto"/>
          </w:tcPr>
          <w:p w14:paraId="004BD162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77AC5578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2957D7A1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9F80718" w14:textId="7777777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2029-2033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B34E1C3" w14:textId="7B4BE26B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6C5B89A" w14:textId="293A131E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A47BFB8" w14:textId="33FC1D46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D92AC2A" w14:textId="69FBC2D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0,0068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EE3BB8B" w14:textId="7A6DDB8F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19EC01B" w14:textId="638D0504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23C81FB" w14:textId="3406654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0,168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653608A" w14:textId="74678A03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7AB51B7" w14:textId="43268AA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</w:t>
            </w:r>
          </w:p>
        </w:tc>
      </w:tr>
      <w:tr w:rsidR="00616B65" w:rsidRPr="00013CE4" w14:paraId="466A64FA" w14:textId="77777777" w:rsidTr="00B750CF">
        <w:trPr>
          <w:trHeight w:hRule="exact" w:val="707"/>
        </w:trPr>
        <w:tc>
          <w:tcPr>
            <w:tcW w:w="481" w:type="dxa"/>
            <w:vMerge/>
            <w:shd w:val="clear" w:color="auto" w:fill="auto"/>
          </w:tcPr>
          <w:p w14:paraId="47422ADA" w14:textId="77777777" w:rsidR="00616B65" w:rsidRPr="00013CE4" w:rsidRDefault="00616B65" w:rsidP="00616B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5072BF3E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14:paraId="5D1F8364" w14:textId="77777777" w:rsidR="00616B65" w:rsidRPr="00013CE4" w:rsidRDefault="00616B65" w:rsidP="00616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1D007350" w14:textId="77777777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2034-2039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55491B0" w14:textId="38A2025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865EDAC" w14:textId="3A414728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95BA611" w14:textId="7553AB29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BFEB80F" w14:textId="25DA37BC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0,0068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5E80824" w14:textId="3F98FA3E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18D2E1C" w14:textId="6AC4F948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02ECAA0" w14:textId="219C3A6A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0,168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E204FE3" w14:textId="0179C6B5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8A5A9A8" w14:textId="37C8CB32" w:rsidR="00616B65" w:rsidRPr="00013CE4" w:rsidRDefault="00616B65" w:rsidP="006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C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</w:t>
            </w:r>
          </w:p>
        </w:tc>
      </w:tr>
      <w:bookmarkEnd w:id="15"/>
    </w:tbl>
    <w:p w14:paraId="15AA0E2F" w14:textId="39005755" w:rsidR="00BD7BDD" w:rsidRDefault="00BD7BDD" w:rsidP="004D1F78">
      <w:pPr>
        <w:tabs>
          <w:tab w:val="left" w:pos="256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CF43CC" w14:textId="77777777" w:rsidR="007A5326" w:rsidRDefault="007A5326" w:rsidP="00BD7BD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EEE795" w14:textId="77777777" w:rsidR="008A4BBB" w:rsidRPr="00BD7BDD" w:rsidRDefault="008A4BBB" w:rsidP="00BD7BDD">
      <w:pPr>
        <w:rPr>
          <w:rFonts w:ascii="Times New Roman" w:hAnsi="Times New Roman" w:cs="Times New Roman"/>
          <w:sz w:val="28"/>
          <w:szCs w:val="28"/>
          <w:lang w:eastAsia="ru-RU"/>
        </w:rPr>
        <w:sectPr w:rsidR="008A4BBB" w:rsidRPr="00BD7BDD" w:rsidSect="00F50877">
          <w:pgSz w:w="16838" w:h="11906" w:orient="landscape"/>
          <w:pgMar w:top="1276" w:right="851" w:bottom="567" w:left="567" w:header="709" w:footer="709" w:gutter="0"/>
          <w:cols w:space="708"/>
          <w:docGrid w:linePitch="360"/>
        </w:sectPr>
      </w:pPr>
    </w:p>
    <w:p w14:paraId="6337160B" w14:textId="77777777" w:rsidR="008802B2" w:rsidRPr="00603C98" w:rsidRDefault="00470979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2.4. Перспективные балансы тепловой мощности источников </w:t>
      </w:r>
    </w:p>
    <w:p w14:paraId="535598CF" w14:textId="77777777" w:rsidR="008802B2" w:rsidRPr="00603C98" w:rsidRDefault="00470979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тепловой энергии и тепловой нагрузки потребителей в случае, </w:t>
      </w:r>
    </w:p>
    <w:p w14:paraId="15D41DDC" w14:textId="77777777" w:rsidR="008802B2" w:rsidRPr="00603C98" w:rsidRDefault="00470979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если зона действия источника тепловой энергии распол</w:t>
      </w:r>
      <w:r w:rsidR="008802B2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ожена </w:t>
      </w:r>
    </w:p>
    <w:p w14:paraId="058A408A" w14:textId="3A48F820" w:rsidR="008802B2" w:rsidRPr="00603C98" w:rsidRDefault="008802B2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границах двух и более </w:t>
      </w:r>
      <w:r w:rsidR="00470979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поселений, с указанием величины</w:t>
      </w:r>
      <w:r w:rsidR="004C65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3DAA9C7" w14:textId="77777777" w:rsidR="00470979" w:rsidRPr="00603C98" w:rsidRDefault="00470979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тепловой нагрузки для потребителей каждого поселения</w:t>
      </w:r>
    </w:p>
    <w:p w14:paraId="16B00140" w14:textId="065AFB70" w:rsidR="00470979" w:rsidRDefault="004D028E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841AC3">
        <w:rPr>
          <w:rFonts w:ascii="Times New Roman" w:hAnsi="Times New Roman" w:cs="Times New Roman"/>
          <w:sz w:val="28"/>
          <w:szCs w:val="28"/>
          <w:lang w:eastAsia="ru-RU"/>
        </w:rPr>
        <w:t>Привольненского</w:t>
      </w:r>
      <w:r w:rsidR="00A4531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797D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3C98">
        <w:rPr>
          <w:rFonts w:ascii="Times New Roman" w:hAnsi="Times New Roman" w:cs="Times New Roman"/>
          <w:sz w:val="28"/>
          <w:szCs w:val="28"/>
          <w:lang w:eastAsia="ru-RU"/>
        </w:rPr>
        <w:t>отсутствуют и</w:t>
      </w:r>
      <w:r w:rsidRPr="00603C9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603C98">
        <w:rPr>
          <w:rFonts w:ascii="Times New Roman" w:hAnsi="Times New Roman" w:cs="Times New Roman"/>
          <w:sz w:val="28"/>
          <w:szCs w:val="28"/>
          <w:lang w:eastAsia="ru-RU"/>
        </w:rPr>
        <w:t>точники теплоснабжения, расположенные в границах нескольких поселений.</w:t>
      </w:r>
    </w:p>
    <w:p w14:paraId="754B877A" w14:textId="77777777" w:rsidR="00513C90" w:rsidRPr="00603C98" w:rsidRDefault="00513C90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2CB270" w14:textId="77777777" w:rsidR="0097692C" w:rsidRPr="00603C98" w:rsidRDefault="0097692C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2.5. Ради</w:t>
      </w:r>
      <w:r w:rsidR="008802B2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ус 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эффективного теплоснабжения</w:t>
      </w:r>
    </w:p>
    <w:p w14:paraId="42C669C0" w14:textId="7A318430" w:rsidR="007A5326" w:rsidRPr="00603C98" w:rsidRDefault="007A5326" w:rsidP="00603C98">
      <w:pPr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Согласно статье 2 Федерального закона №190-ФЗ 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 теплоснабжении 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р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диус эффективного теплоснабжения </w:t>
      </w:r>
      <w:r w:rsidR="002620E2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— это максимальное расстояние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п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лопотребляющей</w:t>
      </w:r>
      <w:proofErr w:type="spellEnd"/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установки до ближайшего источника тепловой энергии в с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и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стеме теплоснабжения, при превышении которого подключение (технологич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ское присоединение) </w:t>
      </w:r>
      <w:proofErr w:type="spellStart"/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теплопотребляющей</w:t>
      </w:r>
      <w:proofErr w:type="spellEnd"/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установки к данной системе тепл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снабжения нецелесообразно по причине увеличения совокупных расходов в с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и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стеме теплоснабжения.</w:t>
      </w:r>
    </w:p>
    <w:p w14:paraId="50D3B65A" w14:textId="77777777" w:rsidR="007A5326" w:rsidRPr="00603C98" w:rsidRDefault="007A5326" w:rsidP="00603C98">
      <w:pPr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6 2. Требований к схемам теплоснабжения, утвержденных п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становлением Правительства РФ №154 от 22.02.2012 г., радиус эффективного теплоснабжения позволяет определить условия, при которых подключение н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вых или увеличивающих тепловую нагрузку </w:t>
      </w:r>
      <w:proofErr w:type="spellStart"/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установок к системе теплоснабжения нецелесообразно вследствие увеличения совокупных расходов в указанной системе на единицу тепловой мощности, определяемый для зоны действия каждого источника тепловой энергии.</w:t>
      </w:r>
    </w:p>
    <w:p w14:paraId="65077F19" w14:textId="77777777" w:rsidR="007A5326" w:rsidRPr="00603C98" w:rsidRDefault="007A5326" w:rsidP="00603C98">
      <w:pPr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Расширение зоны теплоснабжения с увеличением радиуса действия исто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ч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ника тепловой энергии приводит к возрастанию затрат на производство и транспорт тепловой энергии. С другой стороны, подключение дополнительной тепловой нагрузки приводит к увеличению доходов от дополнительного объема ее реализации. При этом понятием радиуса эффективного теплоснабжения я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ляется то расстояние, при котором вероятный рост доходов от дополнительной реализации тепловой энергии компенсирует возрастание расходов при подкл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ю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чении удаленного потребителя.</w:t>
      </w:r>
    </w:p>
    <w:p w14:paraId="6BA3CB34" w14:textId="77777777" w:rsidR="007A5326" w:rsidRPr="00603C98" w:rsidRDefault="007A5326" w:rsidP="00603C98">
      <w:pPr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Вывод о попадании объекта возможного перспективного присоединения в радиус эффективного теплоснабжения принимается исходя из следующего условия: отношение совокупных затрат на строительство и эксплуатацию те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п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лосети к выручке от передачи тепловой энергии должно быть менее или равно 100%. В противном случае рассматриваемый объект не попадает в границы р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диуса эффективного теплоснабжения и присоединение объекта к системе це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трализованного теплоснабжения является нецелесообразным.</w:t>
      </w:r>
    </w:p>
    <w:p w14:paraId="05B78407" w14:textId="77777777" w:rsidR="007A5326" w:rsidRPr="00603C98" w:rsidRDefault="007A5326" w:rsidP="00603C98">
      <w:pPr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Т.е. объект присоединения попадает в радиус эффективного теплоснабж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ния если выручка от передачи тепловой энергии присоединяемому объекту б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дет не меньше совокупных затрат на строительство и эксплуатацию теплотра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сы к объекту.</w:t>
      </w:r>
    </w:p>
    <w:p w14:paraId="6C50B703" w14:textId="77777777" w:rsidR="007A5326" w:rsidRPr="00603C98" w:rsidRDefault="007A5326" w:rsidP="00603C98">
      <w:pPr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существующем варианте развития не выделены отдельные перспекти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ные объекты подключения, в связи, с чем определить целесообразность по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д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ключения объектов централизованного теплоснабжения к существующим и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точниками и/или перспективным источникам не представляется возможным. </w:t>
      </w:r>
    </w:p>
    <w:p w14:paraId="6F89F050" w14:textId="77777777" w:rsidR="00B23CE8" w:rsidRDefault="00B23CE8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9D52194" w14:textId="77777777" w:rsidR="004A1E14" w:rsidRPr="00603C98" w:rsidRDefault="00214AB6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РА</w:t>
      </w:r>
      <w:r w:rsidR="008802B2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ЗДЕЛ 3. </w:t>
      </w:r>
      <w:r w:rsidR="00470979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СУЩЕСТВУЮЩИЕ И </w:t>
      </w:r>
      <w:r w:rsidR="00695A08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ПЕРСПЕКТИВНЫЕ БАЛАНСЫ ТЕ</w:t>
      </w:r>
      <w:r w:rsidR="00695A08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695A08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ЛОНОСИТЕЛЯ</w:t>
      </w:r>
    </w:p>
    <w:p w14:paraId="2075EFA1" w14:textId="77777777" w:rsidR="00C3543D" w:rsidRPr="00603C98" w:rsidRDefault="00C3543D" w:rsidP="00603C98">
      <w:pPr>
        <w:widowControl w:val="0"/>
        <w:spacing w:after="0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3.1. </w:t>
      </w:r>
      <w:r w:rsidR="00190CED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Существующие и п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ерспективные балансы производительности водоподготовительных установок и максимального потребления теплон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сителя </w:t>
      </w:r>
      <w:proofErr w:type="spellStart"/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теплопотребляющими</w:t>
      </w:r>
      <w:proofErr w:type="spellEnd"/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установками потребителей</w:t>
      </w:r>
    </w:p>
    <w:p w14:paraId="6776A431" w14:textId="77777777" w:rsidR="008802B2" w:rsidRPr="00603C98" w:rsidRDefault="00105147" w:rsidP="00603C98">
      <w:pPr>
        <w:widowControl w:val="0"/>
        <w:spacing w:after="0"/>
        <w:ind w:firstLine="708"/>
        <w:jc w:val="both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Баланс производительности водоподготовительной установки складыв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ется из нижеприведенных статей</w:t>
      </w:r>
    </w:p>
    <w:p w14:paraId="4D85C830" w14:textId="77777777" w:rsidR="00105147" w:rsidRPr="00603C98" w:rsidRDefault="00105147" w:rsidP="00603C98">
      <w:pPr>
        <w:widowControl w:val="0"/>
        <w:spacing w:after="0"/>
        <w:jc w:val="both"/>
        <w:outlineLvl w:val="1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i/>
          <w:sz w:val="28"/>
          <w:szCs w:val="28"/>
          <w:u w:val="single"/>
          <w:lang w:eastAsia="ru-RU"/>
        </w:rPr>
        <w:t>Объем воды на заполнение системы теплоснабжения:</w:t>
      </w:r>
    </w:p>
    <w:p w14:paraId="205DB1DB" w14:textId="513B6A81" w:rsidR="00105147" w:rsidRPr="00603C98" w:rsidRDefault="00105147" w:rsidP="00603C98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V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от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=</w:t>
      </w: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q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от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*</w:t>
      </w: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Q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от</w:t>
      </w:r>
      <w:r w:rsidR="004C65F9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,</w:t>
      </w:r>
    </w:p>
    <w:p w14:paraId="457CDEEC" w14:textId="77777777" w:rsidR="00105147" w:rsidRPr="00603C98" w:rsidRDefault="00105147" w:rsidP="00603C98">
      <w:pPr>
        <w:spacing w:after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где</w:t>
      </w:r>
    </w:p>
    <w:p w14:paraId="6280DEB2" w14:textId="76D423B9" w:rsidR="00105147" w:rsidRPr="00603C98" w:rsidRDefault="00105147" w:rsidP="00603C98">
      <w:pPr>
        <w:spacing w:after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q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от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удельный объем воды, (справочная величина</w:t>
      </w:r>
      <w:r w:rsidR="004C65F9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,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q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от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=</w:t>
      </w:r>
      <w:r w:rsidR="007A4EEB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19,5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perscript"/>
          <w:lang w:eastAsia="ru-RU"/>
        </w:rPr>
        <w:t>3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/(Гкал/час);</w:t>
      </w:r>
    </w:p>
    <w:p w14:paraId="04EC4023" w14:textId="3B0BFD05" w:rsidR="00105147" w:rsidRPr="00603C98" w:rsidRDefault="00105147" w:rsidP="00603C98">
      <w:pPr>
        <w:spacing w:after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Q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от</w:t>
      </w:r>
      <w:r w:rsidR="004C65F9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максимальный тепловой поток </w:t>
      </w:r>
      <w:r w:rsidR="00824038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 отопление здания, Гкал/час.</w:t>
      </w:r>
    </w:p>
    <w:p w14:paraId="766540A6" w14:textId="77777777" w:rsidR="00332303" w:rsidRPr="00603C98" w:rsidRDefault="00332303" w:rsidP="00603C98">
      <w:pPr>
        <w:spacing w:after="0"/>
        <w:rPr>
          <w:rFonts w:ascii="Times New Roman" w:eastAsia="Arial Unicode MS" w:hAnsi="Times New Roman" w:cs="Times New Roman"/>
          <w:i/>
          <w:sz w:val="28"/>
          <w:szCs w:val="28"/>
          <w:u w:val="single"/>
          <w:lang w:eastAsia="ru-RU"/>
        </w:rPr>
      </w:pPr>
      <w:r w:rsidRPr="00603C98">
        <w:rPr>
          <w:rFonts w:ascii="Times New Roman" w:eastAsia="Arial Unicode MS" w:hAnsi="Times New Roman" w:cs="Times New Roman"/>
          <w:i/>
          <w:sz w:val="28"/>
          <w:szCs w:val="28"/>
          <w:u w:val="single"/>
          <w:lang w:eastAsia="ru-RU"/>
        </w:rPr>
        <w:t xml:space="preserve">Объем воды на заполнение </w:t>
      </w:r>
      <w:r w:rsidR="00385380" w:rsidRPr="00603C98">
        <w:rPr>
          <w:rFonts w:ascii="Times New Roman" w:eastAsia="Arial Unicode MS" w:hAnsi="Times New Roman" w:cs="Times New Roman"/>
          <w:i/>
          <w:sz w:val="28"/>
          <w:szCs w:val="28"/>
          <w:u w:val="single"/>
          <w:lang w:eastAsia="ru-RU"/>
        </w:rPr>
        <w:t>трубопроводов тепловых сетей</w:t>
      </w:r>
      <w:r w:rsidRPr="00603C98">
        <w:rPr>
          <w:rFonts w:ascii="Times New Roman" w:eastAsia="Arial Unicode MS" w:hAnsi="Times New Roman" w:cs="Times New Roman"/>
          <w:i/>
          <w:sz w:val="28"/>
          <w:szCs w:val="28"/>
          <w:u w:val="single"/>
          <w:lang w:eastAsia="ru-RU"/>
        </w:rPr>
        <w:t>;</w:t>
      </w:r>
    </w:p>
    <w:p w14:paraId="256E1A84" w14:textId="0CD8317B" w:rsidR="00332303" w:rsidRPr="00603C98" w:rsidRDefault="00332303" w:rsidP="00603C98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т.с</w:t>
      </w:r>
      <w:proofErr w:type="spellEnd"/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.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=</w:t>
      </w:r>
      <w:r w:rsidR="00A52C91"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V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*</w:t>
      </w: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L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4C65F9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 xml:space="preserve">, </w:t>
      </w:r>
    </w:p>
    <w:p w14:paraId="0BFBF753" w14:textId="77777777" w:rsidR="00332303" w:rsidRPr="00603C98" w:rsidRDefault="00332303" w:rsidP="00603C98">
      <w:pPr>
        <w:spacing w:after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где</w:t>
      </w:r>
    </w:p>
    <w:p w14:paraId="5C4BD58F" w14:textId="77777777" w:rsidR="00332303" w:rsidRPr="00603C98" w:rsidRDefault="00A52C91" w:rsidP="00603C98">
      <w:pPr>
        <w:spacing w:after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V</w:t>
      </w:r>
      <w:r w:rsidR="00332303"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332303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удельный объем воды </w:t>
      </w: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i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-го диаметра</w:t>
      </w:r>
      <w:r w:rsidR="00332303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, м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perscript"/>
          <w:lang w:eastAsia="ru-RU"/>
        </w:rPr>
        <w:t>3</w:t>
      </w:r>
      <w:r w:rsidR="00332303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644CC7CF" w14:textId="77777777" w:rsidR="00332303" w:rsidRPr="00603C98" w:rsidRDefault="00332303" w:rsidP="00603C98">
      <w:pPr>
        <w:spacing w:after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L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- длина участка</w:t>
      </w:r>
      <w:r w:rsidR="00A52C91"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i</w:t>
      </w:r>
      <w:r w:rsidR="00A52C91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-го диаметра, м</w:t>
      </w:r>
    </w:p>
    <w:p w14:paraId="709A2983" w14:textId="77777777" w:rsidR="00105147" w:rsidRPr="00603C98" w:rsidRDefault="00105147" w:rsidP="00603C98">
      <w:pPr>
        <w:spacing w:after="0"/>
        <w:rPr>
          <w:rFonts w:ascii="Times New Roman" w:eastAsia="Arial Unicode MS" w:hAnsi="Times New Roman" w:cs="Times New Roman"/>
          <w:i/>
          <w:sz w:val="28"/>
          <w:szCs w:val="28"/>
          <w:u w:val="single"/>
          <w:lang w:eastAsia="ru-RU"/>
        </w:rPr>
      </w:pPr>
      <w:r w:rsidRPr="00603C98">
        <w:rPr>
          <w:rFonts w:ascii="Times New Roman" w:eastAsia="Arial Unicode MS" w:hAnsi="Times New Roman" w:cs="Times New Roman"/>
          <w:i/>
          <w:sz w:val="28"/>
          <w:szCs w:val="28"/>
          <w:u w:val="single"/>
          <w:lang w:eastAsia="ru-RU"/>
        </w:rPr>
        <w:t>Объем воды на подпитку системы теплоснабжения</w:t>
      </w:r>
      <w:r w:rsidR="007A4EEB" w:rsidRPr="00603C98">
        <w:rPr>
          <w:rFonts w:ascii="Times New Roman" w:eastAsia="Arial Unicode MS" w:hAnsi="Times New Roman" w:cs="Times New Roman"/>
          <w:i/>
          <w:sz w:val="28"/>
          <w:szCs w:val="28"/>
          <w:u w:val="single"/>
          <w:lang w:eastAsia="ru-RU"/>
        </w:rPr>
        <w:t>:</w:t>
      </w:r>
    </w:p>
    <w:p w14:paraId="65377435" w14:textId="77777777" w:rsidR="00332303" w:rsidRPr="00603C98" w:rsidRDefault="00332303" w:rsidP="00603C98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1B720B91" w14:textId="16C26641" w:rsidR="00105147" w:rsidRPr="00603C98" w:rsidRDefault="00105147" w:rsidP="00603C98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V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подп</w:t>
      </w:r>
      <w:proofErr w:type="gramStart"/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.</w:t>
      </w:r>
      <w:r w:rsidR="00BF653F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=</w:t>
      </w:r>
      <w:proofErr w:type="gramEnd"/>
      <w:r w:rsidR="00BF653F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0,</w:t>
      </w:r>
      <w:r w:rsidR="00AD6C44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025</w:t>
      </w:r>
      <w:r w:rsidR="004B3ACF" w:rsidRPr="00BE4E77">
        <w:rPr>
          <w:rFonts w:ascii="Times New Roman" w:eastAsia="Arial Unicode MS" w:hAnsi="Times New Roman" w:cs="Times New Roman"/>
          <w:sz w:val="28"/>
          <w:szCs w:val="28"/>
          <w:lang w:eastAsia="ru-RU"/>
        </w:rPr>
        <w:t>*</w:t>
      </w:r>
      <w:r w:rsidR="004B3ACF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n</w:t>
      </w:r>
      <w:r w:rsidR="004B3ACF" w:rsidRPr="00BE4E77">
        <w:rPr>
          <w:rFonts w:ascii="Times New Roman" w:eastAsia="Arial Unicode MS" w:hAnsi="Times New Roman" w:cs="Times New Roman"/>
          <w:sz w:val="28"/>
          <w:szCs w:val="28"/>
          <w:lang w:eastAsia="ru-RU"/>
        </w:rPr>
        <w:t>*</w:t>
      </w:r>
      <w:r w:rsidR="004B3ACF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t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*</w:t>
      </w:r>
      <w:r w:rsidR="00A52C91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(</w:t>
      </w: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V</w:t>
      </w:r>
      <w:r w:rsidR="007A4EEB"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от</w:t>
      </w:r>
      <w:r w:rsidR="00332303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+ </w:t>
      </w:r>
      <w:r w:rsidR="00332303"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V</w:t>
      </w:r>
      <w:proofErr w:type="spellStart"/>
      <w:r w:rsidR="00332303"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т.с</w:t>
      </w:r>
      <w:proofErr w:type="spellEnd"/>
      <w:r w:rsidR="00A52C91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="00056641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+</w:t>
      </w:r>
      <w:r w:rsidR="00056641"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G</w:t>
      </w:r>
      <w:r w:rsidR="00056641"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ГВС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</w:p>
    <w:p w14:paraId="01328C40" w14:textId="77777777" w:rsidR="00105147" w:rsidRPr="00603C98" w:rsidRDefault="00105147" w:rsidP="00603C98">
      <w:pPr>
        <w:spacing w:after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где</w:t>
      </w:r>
    </w:p>
    <w:p w14:paraId="0B3B2D2C" w14:textId="77777777" w:rsidR="00105147" w:rsidRPr="00603C98" w:rsidRDefault="00332303" w:rsidP="00603C98">
      <w:pPr>
        <w:spacing w:after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n</w:t>
      </w:r>
      <w:r w:rsidR="00105147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продолжительность отопительного периода</w:t>
      </w:r>
      <w:r w:rsidR="00105147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7840B41E" w14:textId="77777777" w:rsidR="00332303" w:rsidRPr="00603C98" w:rsidRDefault="00332303" w:rsidP="00603C98">
      <w:pPr>
        <w:spacing w:after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t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часов работы в отопительный период.</w:t>
      </w:r>
    </w:p>
    <w:p w14:paraId="654AE502" w14:textId="77777777" w:rsidR="007A4EEB" w:rsidRPr="00603C98" w:rsidRDefault="00056641" w:rsidP="00603C98">
      <w:pPr>
        <w:spacing w:after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G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 xml:space="preserve">ГВС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- среднечасовой расход воды на горячее водоснабжение, м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perscript"/>
          <w:lang w:eastAsia="ru-RU"/>
        </w:rPr>
        <w:t>3</w:t>
      </w:r>
      <w:r w:rsidR="00077DD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/час.</w:t>
      </w:r>
    </w:p>
    <w:p w14:paraId="05407AF0" w14:textId="77777777" w:rsidR="00385380" w:rsidRPr="00603C98" w:rsidRDefault="00EA224B" w:rsidP="00603C98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таблице </w:t>
      </w:r>
      <w:r w:rsidR="006A4258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рассчитан баланс теплоносителя. Баланс производительности в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доподготовительных установок останется неизменным, в связи с тем, что пр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и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соединение новых абонентов не планируется.</w:t>
      </w:r>
    </w:p>
    <w:p w14:paraId="15B8EA4F" w14:textId="77777777" w:rsidR="004B31FC" w:rsidRPr="00603C98" w:rsidRDefault="004B31FC" w:rsidP="00603C98">
      <w:pPr>
        <w:spacing w:after="0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7201971D" w14:textId="77777777" w:rsidR="004B31FC" w:rsidRPr="00603C98" w:rsidRDefault="004B31FC" w:rsidP="00603C98">
      <w:pPr>
        <w:spacing w:after="0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  <w:sectPr w:rsidR="004B31FC" w:rsidRPr="00603C98" w:rsidSect="008802B2">
          <w:pgSz w:w="11907" w:h="16840" w:code="9"/>
          <w:pgMar w:top="851" w:right="567" w:bottom="567" w:left="1701" w:header="720" w:footer="720" w:gutter="0"/>
          <w:cols w:space="720"/>
        </w:sectPr>
      </w:pPr>
    </w:p>
    <w:p w14:paraId="420F1923" w14:textId="77777777" w:rsidR="00105147" w:rsidRPr="00603C98" w:rsidRDefault="00105147" w:rsidP="00603C98">
      <w:pPr>
        <w:spacing w:after="0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6A4258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</w:p>
    <w:tbl>
      <w:tblPr>
        <w:tblW w:w="14175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140"/>
        <w:gridCol w:w="3085"/>
        <w:gridCol w:w="2806"/>
        <w:gridCol w:w="1840"/>
        <w:gridCol w:w="1661"/>
        <w:gridCol w:w="1643"/>
      </w:tblGrid>
      <w:tr w:rsidR="00CF4937" w:rsidRPr="00BE0107" w14:paraId="60983495" w14:textId="77777777" w:rsidTr="00A52E9D">
        <w:trPr>
          <w:trHeight w:val="1486"/>
        </w:trPr>
        <w:tc>
          <w:tcPr>
            <w:tcW w:w="3140" w:type="dxa"/>
            <w:shd w:val="clear" w:color="auto" w:fill="FFFFFF"/>
            <w:vAlign w:val="center"/>
          </w:tcPr>
          <w:p w14:paraId="5844393E" w14:textId="77777777" w:rsidR="00CF4937" w:rsidRPr="00BE0107" w:rsidRDefault="00CF4937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Наименование источника теплоснабжения</w:t>
            </w:r>
          </w:p>
        </w:tc>
        <w:tc>
          <w:tcPr>
            <w:tcW w:w="3085" w:type="dxa"/>
            <w:shd w:val="clear" w:color="auto" w:fill="FFFFFF"/>
            <w:vAlign w:val="center"/>
          </w:tcPr>
          <w:p w14:paraId="4C54DE15" w14:textId="77777777" w:rsidR="00CF4937" w:rsidRPr="00BE0107" w:rsidRDefault="00CF4937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Кол-во воды, необходимого для производства и перед</w:t>
            </w: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а</w:t>
            </w: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чи тепловой энергии к</w:t>
            </w: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о</w:t>
            </w: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тельными, м</w:t>
            </w:r>
            <w:r w:rsidRPr="00BE0107">
              <w:rPr>
                <w:rFonts w:ascii="Times New Roman" w:eastAsia="Arial Unicode MS" w:hAnsi="Times New Roman" w:cs="Times New Roman"/>
                <w:b/>
                <w:vertAlign w:val="superscript"/>
                <w:lang w:eastAsia="ru-RU"/>
              </w:rPr>
              <w:t xml:space="preserve">3 </w:t>
            </w: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(</w:t>
            </w:r>
            <w:r w:rsidRPr="00BE0107">
              <w:rPr>
                <w:rFonts w:ascii="Times New Roman" w:eastAsia="Arial Unicode MS" w:hAnsi="Times New Roman" w:cs="Times New Roman"/>
                <w:b/>
                <w:lang w:val="en-US" w:eastAsia="ru-RU"/>
              </w:rPr>
              <w:t>V</w:t>
            </w:r>
            <w:r w:rsidRPr="00BE0107">
              <w:rPr>
                <w:rFonts w:ascii="Times New Roman" w:eastAsia="Arial Unicode MS" w:hAnsi="Times New Roman" w:cs="Times New Roman"/>
                <w:b/>
                <w:vertAlign w:val="subscript"/>
                <w:lang w:eastAsia="ru-RU"/>
              </w:rPr>
              <w:t>общ</w:t>
            </w: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2806" w:type="dxa"/>
            <w:shd w:val="clear" w:color="auto" w:fill="FFFFFF"/>
            <w:vAlign w:val="center"/>
          </w:tcPr>
          <w:p w14:paraId="6ED8AE4F" w14:textId="77777777" w:rsidR="00CF4937" w:rsidRPr="00BE0107" w:rsidRDefault="00CF4937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Объем воды на заполн</w:t>
            </w: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е</w:t>
            </w: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ние системы теплосна</w:t>
            </w: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б</w:t>
            </w: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жения, м</w:t>
            </w:r>
            <w:r w:rsidRPr="00BE0107">
              <w:rPr>
                <w:rFonts w:ascii="Times New Roman" w:eastAsia="Arial Unicode MS" w:hAnsi="Times New Roman" w:cs="Times New Roman"/>
                <w:b/>
                <w:vertAlign w:val="superscript"/>
                <w:lang w:eastAsia="ru-RU"/>
              </w:rPr>
              <w:t>3</w:t>
            </w:r>
          </w:p>
          <w:p w14:paraId="09A3EF02" w14:textId="77777777" w:rsidR="00CF4937" w:rsidRPr="00BE0107" w:rsidRDefault="00CF4937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(</w:t>
            </w:r>
            <w:r w:rsidRPr="00BE0107">
              <w:rPr>
                <w:rFonts w:ascii="Times New Roman" w:eastAsia="Arial Unicode MS" w:hAnsi="Times New Roman" w:cs="Times New Roman"/>
                <w:b/>
                <w:lang w:val="en-US" w:eastAsia="ru-RU"/>
              </w:rPr>
              <w:t>V</w:t>
            </w:r>
            <w:r w:rsidRPr="00BE0107">
              <w:rPr>
                <w:rFonts w:ascii="Times New Roman" w:eastAsia="Arial Unicode MS" w:hAnsi="Times New Roman" w:cs="Times New Roman"/>
                <w:b/>
                <w:vertAlign w:val="subscript"/>
                <w:lang w:eastAsia="ru-RU"/>
              </w:rPr>
              <w:t>от</w:t>
            </w: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1840" w:type="dxa"/>
            <w:shd w:val="clear" w:color="auto" w:fill="FFFFFF"/>
            <w:vAlign w:val="center"/>
          </w:tcPr>
          <w:p w14:paraId="7114DF30" w14:textId="77777777" w:rsidR="00CF4937" w:rsidRPr="00BE0107" w:rsidRDefault="00CF4937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Объем воды на заполнение трубопроводов сетей, м</w:t>
            </w:r>
            <w:r w:rsidRPr="00BE0107">
              <w:rPr>
                <w:rFonts w:ascii="Times New Roman" w:eastAsia="Arial Unicode MS" w:hAnsi="Times New Roman" w:cs="Times New Roman"/>
                <w:b/>
                <w:vertAlign w:val="superscript"/>
                <w:lang w:eastAsia="ru-RU"/>
              </w:rPr>
              <w:t>3</w:t>
            </w:r>
            <w:r w:rsidRPr="00BE0107">
              <w:rPr>
                <w:rFonts w:ascii="Times New Roman" w:eastAsia="Arial Unicode MS" w:hAnsi="Times New Roman" w:cs="Times New Roman"/>
                <w:b/>
                <w:lang w:val="en-US" w:eastAsia="ru-RU"/>
              </w:rPr>
              <w:t>V</w:t>
            </w:r>
            <w:proofErr w:type="spellStart"/>
            <w:r w:rsidRPr="00BE0107">
              <w:rPr>
                <w:rFonts w:ascii="Times New Roman" w:eastAsia="Arial Unicode MS" w:hAnsi="Times New Roman" w:cs="Times New Roman"/>
                <w:b/>
                <w:vertAlign w:val="subscript"/>
                <w:lang w:eastAsia="ru-RU"/>
              </w:rPr>
              <w:t>т.с</w:t>
            </w:r>
            <w:proofErr w:type="spellEnd"/>
          </w:p>
        </w:tc>
        <w:tc>
          <w:tcPr>
            <w:tcW w:w="1661" w:type="dxa"/>
            <w:shd w:val="clear" w:color="auto" w:fill="FFFFFF"/>
            <w:vAlign w:val="center"/>
          </w:tcPr>
          <w:p w14:paraId="48C32EDF" w14:textId="77777777" w:rsidR="00CF4937" w:rsidRPr="00BE0107" w:rsidRDefault="00CF4937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Объем воды на ГВС, м</w:t>
            </w:r>
            <w:r w:rsidRPr="00BE0107">
              <w:rPr>
                <w:rFonts w:ascii="Times New Roman" w:eastAsia="Arial Unicode MS" w:hAnsi="Times New Roman" w:cs="Times New Roman"/>
                <w:b/>
                <w:vertAlign w:val="superscript"/>
                <w:lang w:eastAsia="ru-RU"/>
              </w:rPr>
              <w:t>3</w:t>
            </w:r>
          </w:p>
          <w:p w14:paraId="02E9F35D" w14:textId="77777777" w:rsidR="00CF4937" w:rsidRPr="00BE0107" w:rsidRDefault="00CF4937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/год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6429DBCC" w14:textId="77777777" w:rsidR="00CF4937" w:rsidRPr="00BE0107" w:rsidRDefault="00CF4937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Объем подп</w:t>
            </w: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и</w:t>
            </w: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точной воды, м</w:t>
            </w:r>
            <w:r w:rsidRPr="00BE0107">
              <w:rPr>
                <w:rFonts w:ascii="Times New Roman" w:eastAsia="Arial Unicode MS" w:hAnsi="Times New Roman" w:cs="Times New Roman"/>
                <w:b/>
                <w:vertAlign w:val="superscript"/>
                <w:lang w:eastAsia="ru-RU"/>
              </w:rPr>
              <w:t>3</w:t>
            </w:r>
          </w:p>
          <w:p w14:paraId="34E216FA" w14:textId="77777777" w:rsidR="00CF4937" w:rsidRPr="00BE0107" w:rsidRDefault="00CF4937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b/>
                <w:lang w:eastAsia="ru-RU"/>
              </w:rPr>
              <w:t>/год</w:t>
            </w:r>
          </w:p>
        </w:tc>
      </w:tr>
      <w:tr w:rsidR="007267B7" w:rsidRPr="00BE0107" w14:paraId="112C20EC" w14:textId="77777777" w:rsidTr="00F30A99">
        <w:tc>
          <w:tcPr>
            <w:tcW w:w="3140" w:type="dxa"/>
            <w:shd w:val="clear" w:color="auto" w:fill="FFFFFF"/>
            <w:vAlign w:val="center"/>
          </w:tcPr>
          <w:p w14:paraId="4A262812" w14:textId="6161883D" w:rsidR="007267B7" w:rsidRPr="00BE0107" w:rsidRDefault="007267B7" w:rsidP="007267B7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 «ДК Привольная»</w:t>
            </w:r>
          </w:p>
        </w:tc>
        <w:tc>
          <w:tcPr>
            <w:tcW w:w="3085" w:type="dxa"/>
            <w:shd w:val="clear" w:color="auto" w:fill="FFFFFF"/>
            <w:vAlign w:val="center"/>
          </w:tcPr>
          <w:p w14:paraId="34DC229E" w14:textId="0A22F2D1" w:rsidR="007267B7" w:rsidRPr="007267B7" w:rsidRDefault="007267B7" w:rsidP="007267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25,181</w:t>
            </w:r>
          </w:p>
        </w:tc>
        <w:tc>
          <w:tcPr>
            <w:tcW w:w="2806" w:type="dxa"/>
            <w:shd w:val="clear" w:color="auto" w:fill="FFFFFF"/>
            <w:vAlign w:val="center"/>
          </w:tcPr>
          <w:p w14:paraId="7C28C656" w14:textId="1365A673" w:rsidR="007267B7" w:rsidRPr="00F30A99" w:rsidRDefault="007267B7" w:rsidP="0072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17,823</w:t>
            </w:r>
          </w:p>
        </w:tc>
        <w:tc>
          <w:tcPr>
            <w:tcW w:w="1840" w:type="dxa"/>
            <w:shd w:val="clear" w:color="auto" w:fill="FFFFFF"/>
            <w:vAlign w:val="center"/>
          </w:tcPr>
          <w:p w14:paraId="434DC143" w14:textId="5ED6C92E" w:rsidR="007267B7" w:rsidRPr="009A135B" w:rsidRDefault="007267B7" w:rsidP="0072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7,358</w:t>
            </w:r>
          </w:p>
        </w:tc>
        <w:tc>
          <w:tcPr>
            <w:tcW w:w="1661" w:type="dxa"/>
            <w:shd w:val="clear" w:color="auto" w:fill="FFFFFF"/>
            <w:vAlign w:val="center"/>
          </w:tcPr>
          <w:p w14:paraId="18FBF019" w14:textId="292091CE" w:rsidR="007267B7" w:rsidRPr="00F30A99" w:rsidRDefault="007267B7" w:rsidP="0072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1436B0DF" w14:textId="3EDC527A" w:rsidR="007267B7" w:rsidRPr="007267B7" w:rsidRDefault="007267B7" w:rsidP="007267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220,586</w:t>
            </w:r>
          </w:p>
        </w:tc>
      </w:tr>
      <w:tr w:rsidR="007267B7" w:rsidRPr="00BE0107" w14:paraId="0B42B251" w14:textId="77777777" w:rsidTr="00F30A99">
        <w:tc>
          <w:tcPr>
            <w:tcW w:w="3140" w:type="dxa"/>
            <w:shd w:val="clear" w:color="auto" w:fill="FFFFFF"/>
            <w:vAlign w:val="center"/>
          </w:tcPr>
          <w:p w14:paraId="39B10A30" w14:textId="66B6F295" w:rsidR="007267B7" w:rsidRDefault="007267B7" w:rsidP="007267B7">
            <w:pPr>
              <w:widowControl w:val="0"/>
              <w:spacing w:after="0"/>
              <w:ind w:right="-99"/>
              <w:outlineLvl w:val="1"/>
              <w:rPr>
                <w:rFonts w:ascii="Times New Roman" w:hAnsi="Times New Roman" w:cs="Times New Roman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 «Участковая больница»</w:t>
            </w:r>
          </w:p>
        </w:tc>
        <w:tc>
          <w:tcPr>
            <w:tcW w:w="3085" w:type="dxa"/>
            <w:shd w:val="clear" w:color="auto" w:fill="FFFFFF"/>
            <w:vAlign w:val="center"/>
          </w:tcPr>
          <w:p w14:paraId="57E0AE79" w14:textId="79C9E50F" w:rsidR="007267B7" w:rsidRPr="007267B7" w:rsidRDefault="007267B7" w:rsidP="007267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5,178</w:t>
            </w:r>
          </w:p>
        </w:tc>
        <w:tc>
          <w:tcPr>
            <w:tcW w:w="2806" w:type="dxa"/>
            <w:shd w:val="clear" w:color="auto" w:fill="FFFFFF"/>
            <w:vAlign w:val="center"/>
          </w:tcPr>
          <w:p w14:paraId="61924C65" w14:textId="02E04618" w:rsidR="007267B7" w:rsidRDefault="007267B7" w:rsidP="0072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3,53</w:t>
            </w:r>
          </w:p>
        </w:tc>
        <w:tc>
          <w:tcPr>
            <w:tcW w:w="1840" w:type="dxa"/>
            <w:shd w:val="clear" w:color="auto" w:fill="FFFFFF"/>
            <w:vAlign w:val="center"/>
          </w:tcPr>
          <w:p w14:paraId="4489A2DF" w14:textId="24227B37" w:rsidR="007267B7" w:rsidRDefault="007267B7" w:rsidP="0072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1,648</w:t>
            </w:r>
          </w:p>
        </w:tc>
        <w:tc>
          <w:tcPr>
            <w:tcW w:w="1661" w:type="dxa"/>
            <w:shd w:val="clear" w:color="auto" w:fill="FFFFFF"/>
            <w:vAlign w:val="center"/>
          </w:tcPr>
          <w:p w14:paraId="6F3A193B" w14:textId="61864694" w:rsidR="007267B7" w:rsidRDefault="007267B7" w:rsidP="0072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22E6CC92" w14:textId="2554D6CF" w:rsidR="007267B7" w:rsidRPr="007267B7" w:rsidRDefault="007267B7" w:rsidP="007267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45,359</w:t>
            </w:r>
          </w:p>
        </w:tc>
      </w:tr>
      <w:tr w:rsidR="007267B7" w:rsidRPr="00BE0107" w14:paraId="08201B80" w14:textId="77777777" w:rsidTr="00F30A99">
        <w:tc>
          <w:tcPr>
            <w:tcW w:w="3140" w:type="dxa"/>
            <w:shd w:val="clear" w:color="auto" w:fill="FFFFFF"/>
            <w:vAlign w:val="center"/>
          </w:tcPr>
          <w:p w14:paraId="1EACC62F" w14:textId="31C03218" w:rsidR="007267B7" w:rsidRPr="008D5674" w:rsidRDefault="007267B7" w:rsidP="007267B7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 «ДДУ-8»</w:t>
            </w:r>
          </w:p>
        </w:tc>
        <w:tc>
          <w:tcPr>
            <w:tcW w:w="3085" w:type="dxa"/>
            <w:shd w:val="clear" w:color="auto" w:fill="FFFFFF"/>
            <w:vAlign w:val="center"/>
          </w:tcPr>
          <w:p w14:paraId="653BCC9E" w14:textId="516565F0" w:rsidR="007267B7" w:rsidRPr="007267B7" w:rsidRDefault="007267B7" w:rsidP="007267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3,827</w:t>
            </w:r>
          </w:p>
        </w:tc>
        <w:tc>
          <w:tcPr>
            <w:tcW w:w="2806" w:type="dxa"/>
            <w:shd w:val="clear" w:color="auto" w:fill="FFFFFF"/>
            <w:vAlign w:val="center"/>
          </w:tcPr>
          <w:p w14:paraId="4225B78B" w14:textId="28F5F708" w:rsidR="007267B7" w:rsidRDefault="007267B7" w:rsidP="0072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1840" w:type="dxa"/>
            <w:shd w:val="clear" w:color="auto" w:fill="FFFFFF"/>
            <w:vAlign w:val="center"/>
          </w:tcPr>
          <w:p w14:paraId="3BFF29C9" w14:textId="5D64DC19" w:rsidR="007267B7" w:rsidRDefault="007267B7" w:rsidP="0072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0,927</w:t>
            </w:r>
          </w:p>
        </w:tc>
        <w:tc>
          <w:tcPr>
            <w:tcW w:w="1661" w:type="dxa"/>
            <w:shd w:val="clear" w:color="auto" w:fill="FFFFFF"/>
            <w:vAlign w:val="center"/>
          </w:tcPr>
          <w:p w14:paraId="46F2D923" w14:textId="3BA44CBC" w:rsidR="007267B7" w:rsidRDefault="007267B7" w:rsidP="0072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38,225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6D80FABD" w14:textId="42C1776D" w:rsidR="007267B7" w:rsidRPr="007267B7" w:rsidRDefault="007267B7" w:rsidP="007267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71,750</w:t>
            </w:r>
          </w:p>
        </w:tc>
      </w:tr>
    </w:tbl>
    <w:p w14:paraId="64F7C344" w14:textId="77777777" w:rsidR="006972F8" w:rsidRPr="00603C98" w:rsidRDefault="006972F8" w:rsidP="00F30A99">
      <w:pPr>
        <w:widowControl w:val="0"/>
        <w:spacing w:after="0"/>
        <w:ind w:firstLine="708"/>
        <w:jc w:val="center"/>
        <w:outlineLvl w:val="1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</w:p>
    <w:p w14:paraId="100AF720" w14:textId="77777777" w:rsidR="00AB299E" w:rsidRDefault="00AB299E" w:rsidP="00603C98">
      <w:pPr>
        <w:spacing w:after="0"/>
        <w:ind w:right="52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_Ref89623469"/>
    </w:p>
    <w:p w14:paraId="0FB73DED" w14:textId="77777777" w:rsidR="001A51A1" w:rsidRPr="00603C98" w:rsidRDefault="001A51A1" w:rsidP="003E0E32">
      <w:pPr>
        <w:spacing w:after="0"/>
        <w:ind w:right="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C98">
        <w:rPr>
          <w:rFonts w:ascii="Times New Roman" w:hAnsi="Times New Roman" w:cs="Times New Roman"/>
          <w:sz w:val="28"/>
          <w:szCs w:val="28"/>
        </w:rPr>
        <w:t xml:space="preserve">Таблица </w:t>
      </w:r>
      <w:bookmarkEnd w:id="16"/>
      <w:r w:rsidR="0030780E" w:rsidRPr="00603C98">
        <w:rPr>
          <w:rFonts w:ascii="Times New Roman" w:hAnsi="Times New Roman" w:cs="Times New Roman"/>
          <w:sz w:val="28"/>
          <w:szCs w:val="28"/>
        </w:rPr>
        <w:t>9</w:t>
      </w:r>
      <w:r w:rsidRPr="00603C98">
        <w:rPr>
          <w:rFonts w:ascii="Times New Roman" w:hAnsi="Times New Roman" w:cs="Times New Roman"/>
          <w:sz w:val="28"/>
          <w:szCs w:val="28"/>
        </w:rPr>
        <w:t xml:space="preserve"> – </w:t>
      </w:r>
      <w:r w:rsidRPr="00603C9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Расчетные балансы ВПУ и подпитки тепловых сетей</w:t>
      </w:r>
    </w:p>
    <w:tbl>
      <w:tblPr>
        <w:tblW w:w="147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6804"/>
        <w:gridCol w:w="1701"/>
        <w:gridCol w:w="1417"/>
        <w:gridCol w:w="1418"/>
        <w:gridCol w:w="1418"/>
        <w:gridCol w:w="1133"/>
      </w:tblGrid>
      <w:tr w:rsidR="00ED1FE4" w:rsidRPr="00603C98" w14:paraId="1CD80678" w14:textId="77777777" w:rsidTr="00254493">
        <w:trPr>
          <w:cantSplit/>
          <w:trHeight w:val="3392"/>
          <w:tblHeader/>
        </w:trPr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03CF6287" w14:textId="77777777" w:rsidR="00ED1FE4" w:rsidRPr="00BE0107" w:rsidRDefault="00ED1FE4" w:rsidP="00BE010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6804" w:type="dxa"/>
            <w:shd w:val="clear" w:color="auto" w:fill="auto"/>
            <w:textDirection w:val="btLr"/>
            <w:vAlign w:val="center"/>
            <w:hideMark/>
          </w:tcPr>
          <w:p w14:paraId="460375B6" w14:textId="77777777" w:rsidR="00ED1FE4" w:rsidRPr="00BE0107" w:rsidRDefault="00ED1FE4" w:rsidP="00BE010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Наименование и адрес котельной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  <w:hideMark/>
          </w:tcPr>
          <w:p w14:paraId="0DC7A874" w14:textId="77777777" w:rsidR="00ED1FE4" w:rsidRPr="00BE0107" w:rsidRDefault="00ED1FE4" w:rsidP="00BE010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Балансовая мощность подпито</w:t>
            </w:r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ч</w:t>
            </w:r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 xml:space="preserve">ного устройства источника - </w:t>
            </w:r>
            <w:proofErr w:type="spellStart"/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G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vertAlign w:val="subscript"/>
                <w:lang w:eastAsia="ru-RU"/>
              </w:rPr>
              <w:t>пу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б</w:t>
            </w:r>
            <w:proofErr w:type="spellEnd"/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, м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3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/ч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  <w:hideMark/>
          </w:tcPr>
          <w:p w14:paraId="3F961BBE" w14:textId="77777777" w:rsidR="00ED1FE4" w:rsidRPr="00BE0107" w:rsidRDefault="00ED1FE4" w:rsidP="00BE010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 xml:space="preserve">Балансовая подпитка тепловой сети - </w:t>
            </w:r>
            <w:proofErr w:type="spellStart"/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G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vertAlign w:val="subscript"/>
                <w:lang w:eastAsia="ru-RU"/>
              </w:rPr>
              <w:t>п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б</w:t>
            </w:r>
            <w:proofErr w:type="spellEnd"/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, м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3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/ч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  <w:hideMark/>
          </w:tcPr>
          <w:p w14:paraId="7CB32B4D" w14:textId="77777777" w:rsidR="00ED1FE4" w:rsidRPr="00BE0107" w:rsidRDefault="00ED1FE4" w:rsidP="00BE010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Ограничение производительн</w:t>
            </w:r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о</w:t>
            </w:r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 xml:space="preserve">сти </w:t>
            </w:r>
            <w:proofErr w:type="spellStart"/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подпиточного</w:t>
            </w:r>
            <w:proofErr w:type="spellEnd"/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 xml:space="preserve"> устройства - </w:t>
            </w:r>
            <w:proofErr w:type="spellStart"/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G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vertAlign w:val="subscript"/>
                <w:lang w:eastAsia="ru-RU"/>
              </w:rPr>
              <w:t>огр</w:t>
            </w:r>
            <w:proofErr w:type="spellEnd"/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, м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3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/ч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  <w:hideMark/>
          </w:tcPr>
          <w:p w14:paraId="00911CAB" w14:textId="34B6CE4D" w:rsidR="00ED1FE4" w:rsidRPr="00BE0107" w:rsidRDefault="00ED1FE4" w:rsidP="00BE010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Нормативная (расчётная) среднечасовая подпитка</w:t>
            </w:r>
            <w:r w:rsidR="004C65F9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 xml:space="preserve">- </w:t>
            </w:r>
            <w:proofErr w:type="spellStart"/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G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vertAlign w:val="subscript"/>
                <w:lang w:eastAsia="ru-RU"/>
              </w:rPr>
              <w:t>п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пр</w:t>
            </w:r>
            <w:proofErr w:type="spellEnd"/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, м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3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/ч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14:paraId="5A056A9E" w14:textId="77777777" w:rsidR="00ED1FE4" w:rsidRPr="00BE0107" w:rsidRDefault="00ED1FE4" w:rsidP="00BE010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Фактическая среднечасовая по</w:t>
            </w:r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д</w:t>
            </w:r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питка тепловой сети в проше</w:t>
            </w:r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д</w:t>
            </w:r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 xml:space="preserve">шем сезоне - </w:t>
            </w:r>
            <w:proofErr w:type="spellStart"/>
            <w:r w:rsidRPr="00BE0107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G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vertAlign w:val="subscript"/>
                <w:lang w:eastAsia="ru-RU"/>
              </w:rPr>
              <w:t>п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ф</w:t>
            </w:r>
            <w:proofErr w:type="spellEnd"/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'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, м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3</w:t>
            </w:r>
            <w:r w:rsidRPr="00BE010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/>
              </w:rPr>
              <w:t>/ч</w:t>
            </w:r>
          </w:p>
        </w:tc>
      </w:tr>
      <w:tr w:rsidR="00526057" w:rsidRPr="00603C98" w14:paraId="49DD0E60" w14:textId="77777777" w:rsidTr="00526057">
        <w:trPr>
          <w:cantSplit/>
          <w:trHeight w:val="108"/>
        </w:trPr>
        <w:tc>
          <w:tcPr>
            <w:tcW w:w="851" w:type="dxa"/>
            <w:shd w:val="clear" w:color="auto" w:fill="auto"/>
            <w:vAlign w:val="center"/>
          </w:tcPr>
          <w:p w14:paraId="267CEB15" w14:textId="77777777" w:rsidR="00526057" w:rsidRPr="00BE0107" w:rsidRDefault="00526057" w:rsidP="005260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BE010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1535507" w14:textId="2948F6A2" w:rsidR="00526057" w:rsidRPr="00BE0107" w:rsidRDefault="00526057" w:rsidP="00526057">
            <w:pPr>
              <w:widowControl w:val="0"/>
              <w:spacing w:after="0" w:line="240" w:lineRule="auto"/>
              <w:ind w:right="-99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 «ДК Привольная»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F1C390" w14:textId="77777777" w:rsidR="00526057" w:rsidRPr="00677CAA" w:rsidRDefault="00526057" w:rsidP="005260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677CA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н/д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E832DF" w14:textId="5AD4ABDB" w:rsidR="00526057" w:rsidRPr="00677CAA" w:rsidRDefault="00526057" w:rsidP="005260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н/д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F45A64" w14:textId="5F4CAFB0" w:rsidR="00526057" w:rsidRPr="00677CAA" w:rsidRDefault="00526057" w:rsidP="005260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3CB62C" w14:textId="02CC195D" w:rsidR="00526057" w:rsidRPr="00526057" w:rsidRDefault="00526057" w:rsidP="00526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259BF5" w14:textId="4CA3E096" w:rsidR="00526057" w:rsidRPr="00677CAA" w:rsidRDefault="00526057" w:rsidP="00526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</w:tr>
      <w:tr w:rsidR="00526057" w:rsidRPr="00603C98" w14:paraId="5943DC14" w14:textId="77777777" w:rsidTr="00526057">
        <w:trPr>
          <w:cantSplit/>
          <w:trHeight w:val="287"/>
        </w:trPr>
        <w:tc>
          <w:tcPr>
            <w:tcW w:w="851" w:type="dxa"/>
            <w:shd w:val="clear" w:color="auto" w:fill="auto"/>
            <w:vAlign w:val="center"/>
          </w:tcPr>
          <w:p w14:paraId="3E89EFAA" w14:textId="0C69BF67" w:rsidR="00526057" w:rsidRPr="00BE0107" w:rsidRDefault="00526057" w:rsidP="005260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CBC30B6" w14:textId="755CA699" w:rsidR="00526057" w:rsidRDefault="00526057" w:rsidP="00526057">
            <w:pPr>
              <w:widowControl w:val="0"/>
              <w:spacing w:after="0" w:line="240" w:lineRule="auto"/>
              <w:ind w:right="-99"/>
              <w:outlineLvl w:val="1"/>
              <w:rPr>
                <w:rFonts w:ascii="Times New Roman" w:hAnsi="Times New Roman" w:cs="Times New Roman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 «Участковая больница»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A59BCB" w14:textId="5C662CC0" w:rsidR="00526057" w:rsidRPr="00677CAA" w:rsidRDefault="00526057" w:rsidP="005260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677CA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н/д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56A73D" w14:textId="56CF9A3D" w:rsidR="00526057" w:rsidRDefault="00526057" w:rsidP="005260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н/д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5ACFF7" w14:textId="755D03DA" w:rsidR="00526057" w:rsidRDefault="00526057" w:rsidP="005260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E8F37F" w14:textId="6AF5A394" w:rsidR="00526057" w:rsidRPr="00526057" w:rsidRDefault="00526057" w:rsidP="00526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D234E3" w14:textId="45EBBB26" w:rsidR="00526057" w:rsidRDefault="00526057" w:rsidP="00526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526057" w:rsidRPr="00603C98" w14:paraId="04E93938" w14:textId="77777777" w:rsidTr="00526057">
        <w:trPr>
          <w:cantSplit/>
          <w:trHeight w:val="287"/>
        </w:trPr>
        <w:tc>
          <w:tcPr>
            <w:tcW w:w="851" w:type="dxa"/>
            <w:shd w:val="clear" w:color="auto" w:fill="auto"/>
            <w:vAlign w:val="center"/>
          </w:tcPr>
          <w:p w14:paraId="1244353F" w14:textId="0EDE4168" w:rsidR="00526057" w:rsidRDefault="00526057" w:rsidP="005260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DBB5B05" w14:textId="2055341A" w:rsidR="00526057" w:rsidRPr="008D5674" w:rsidRDefault="00526057" w:rsidP="00526057">
            <w:pPr>
              <w:widowControl w:val="0"/>
              <w:spacing w:after="0" w:line="240" w:lineRule="auto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 «ДДУ-8»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9FC44D" w14:textId="6645E0EC" w:rsidR="00526057" w:rsidRPr="00677CAA" w:rsidRDefault="00526057" w:rsidP="005260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677CA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н/д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3AB6FB" w14:textId="21D29C12" w:rsidR="00526057" w:rsidRDefault="00526057" w:rsidP="005260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н/д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8AA283" w14:textId="27BA2C51" w:rsidR="00526057" w:rsidRDefault="00526057" w:rsidP="005260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894194" w14:textId="6C9157B5" w:rsidR="00526057" w:rsidRPr="00526057" w:rsidRDefault="00526057" w:rsidP="00526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A570E8" w14:textId="7F7786C7" w:rsidR="00526057" w:rsidRDefault="00526057" w:rsidP="005260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</w:tr>
    </w:tbl>
    <w:p w14:paraId="407D42D4" w14:textId="77777777" w:rsidR="001A51A1" w:rsidRPr="00603C98" w:rsidRDefault="001A51A1" w:rsidP="00EA2A08">
      <w:pPr>
        <w:widowControl w:val="0"/>
        <w:spacing w:after="0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</w:p>
    <w:p w14:paraId="54D28442" w14:textId="77777777" w:rsidR="003E0E32" w:rsidRDefault="003E0E32" w:rsidP="006E5BF5">
      <w:pPr>
        <w:widowControl w:val="0"/>
        <w:spacing w:after="0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</w:p>
    <w:p w14:paraId="2B28AB60" w14:textId="77777777" w:rsidR="00273D48" w:rsidRPr="00603C98" w:rsidRDefault="006972F8" w:rsidP="00603C98">
      <w:pPr>
        <w:widowControl w:val="0"/>
        <w:spacing w:after="0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3.2. Существующие и перспективные балансы производительности водоподготовительных</w:t>
      </w:r>
    </w:p>
    <w:p w14:paraId="52433BB8" w14:textId="77777777" w:rsidR="00273D48" w:rsidRPr="00603C98" w:rsidRDefault="006972F8" w:rsidP="00603C98">
      <w:pPr>
        <w:widowControl w:val="0"/>
        <w:spacing w:after="0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установок источников тепловой энергии для компенсации потерь теплоносителя в аварийных </w:t>
      </w:r>
    </w:p>
    <w:p w14:paraId="7856E45F" w14:textId="77777777" w:rsidR="006972F8" w:rsidRPr="00603C98" w:rsidRDefault="006972F8" w:rsidP="00603C98">
      <w:pPr>
        <w:widowControl w:val="0"/>
        <w:spacing w:after="0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режимах работы систем теплоснабжения</w:t>
      </w:r>
    </w:p>
    <w:p w14:paraId="38840B3F" w14:textId="1DF3432B" w:rsidR="006972F8" w:rsidRPr="00603C98" w:rsidRDefault="006972F8" w:rsidP="00603C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C98">
        <w:rPr>
          <w:rFonts w:ascii="Times New Roman" w:hAnsi="Times New Roman" w:cs="Times New Roman"/>
          <w:sz w:val="28"/>
          <w:szCs w:val="28"/>
        </w:rPr>
        <w:t xml:space="preserve">В соответствии с п. 6.17, </w:t>
      </w:r>
      <w:r w:rsidR="00926824" w:rsidRPr="00603C98">
        <w:rPr>
          <w:rFonts w:ascii="Times New Roman" w:hAnsi="Times New Roman" w:cs="Times New Roman"/>
          <w:sz w:val="28"/>
          <w:szCs w:val="28"/>
        </w:rPr>
        <w:t>СП 124.13330.2012</w:t>
      </w:r>
      <w:r w:rsidRPr="00603C98">
        <w:rPr>
          <w:rFonts w:ascii="Times New Roman" w:hAnsi="Times New Roman" w:cs="Times New Roman"/>
          <w:sz w:val="28"/>
          <w:szCs w:val="28"/>
        </w:rPr>
        <w:t xml:space="preserve"> </w:t>
      </w:r>
      <w:r w:rsidR="00910CA2">
        <w:rPr>
          <w:rFonts w:ascii="Times New Roman" w:hAnsi="Times New Roman" w:cs="Times New Roman"/>
          <w:sz w:val="28"/>
          <w:szCs w:val="28"/>
        </w:rPr>
        <w:t>«</w:t>
      </w:r>
      <w:r w:rsidRPr="00603C98">
        <w:rPr>
          <w:rFonts w:ascii="Times New Roman" w:hAnsi="Times New Roman" w:cs="Times New Roman"/>
          <w:sz w:val="28"/>
          <w:szCs w:val="28"/>
        </w:rPr>
        <w:t>Тепловые сети</w:t>
      </w:r>
      <w:r w:rsidR="00910CA2">
        <w:rPr>
          <w:rFonts w:ascii="Times New Roman" w:hAnsi="Times New Roman" w:cs="Times New Roman"/>
          <w:sz w:val="28"/>
          <w:szCs w:val="28"/>
        </w:rPr>
        <w:t>»</w:t>
      </w:r>
      <w:r w:rsidRPr="00603C98">
        <w:rPr>
          <w:rFonts w:ascii="Times New Roman" w:hAnsi="Times New Roman" w:cs="Times New Roman"/>
          <w:sz w:val="28"/>
          <w:szCs w:val="28"/>
        </w:rPr>
        <w:t>, для систем теплоснабжения должна предусматр</w:t>
      </w:r>
      <w:r w:rsidRPr="00603C98">
        <w:rPr>
          <w:rFonts w:ascii="Times New Roman" w:hAnsi="Times New Roman" w:cs="Times New Roman"/>
          <w:sz w:val="28"/>
          <w:szCs w:val="28"/>
        </w:rPr>
        <w:t>и</w:t>
      </w:r>
      <w:r w:rsidRPr="00603C98">
        <w:rPr>
          <w:rFonts w:ascii="Times New Roman" w:hAnsi="Times New Roman" w:cs="Times New Roman"/>
          <w:sz w:val="28"/>
          <w:szCs w:val="28"/>
        </w:rPr>
        <w:t xml:space="preserve">ваться дополнительная аварийная подпитка химически не обработанной и </w:t>
      </w:r>
      <w:proofErr w:type="spellStart"/>
      <w:r w:rsidRPr="00603C98">
        <w:rPr>
          <w:rFonts w:ascii="Times New Roman" w:hAnsi="Times New Roman" w:cs="Times New Roman"/>
          <w:sz w:val="28"/>
          <w:szCs w:val="28"/>
        </w:rPr>
        <w:t>недеаэрированной</w:t>
      </w:r>
      <w:proofErr w:type="spellEnd"/>
      <w:r w:rsidRPr="00603C98">
        <w:rPr>
          <w:rFonts w:ascii="Times New Roman" w:hAnsi="Times New Roman" w:cs="Times New Roman"/>
          <w:sz w:val="28"/>
          <w:szCs w:val="28"/>
        </w:rPr>
        <w:t xml:space="preserve"> воды, расход ко</w:t>
      </w:r>
      <w:r w:rsidR="00837EA0" w:rsidRPr="00603C98">
        <w:rPr>
          <w:rFonts w:ascii="Times New Roman" w:hAnsi="Times New Roman" w:cs="Times New Roman"/>
          <w:sz w:val="28"/>
          <w:szCs w:val="28"/>
        </w:rPr>
        <w:t xml:space="preserve">торой принимается в количестве </w:t>
      </w:r>
      <w:r w:rsidRPr="00603C98">
        <w:rPr>
          <w:rFonts w:ascii="Times New Roman" w:hAnsi="Times New Roman" w:cs="Times New Roman"/>
          <w:sz w:val="28"/>
          <w:szCs w:val="28"/>
        </w:rPr>
        <w:t>2 % от объема воды в трубопроводах тепловых сетей</w:t>
      </w:r>
      <w:r w:rsidR="00AE47DF" w:rsidRPr="00603C98">
        <w:rPr>
          <w:rFonts w:ascii="Times New Roman" w:hAnsi="Times New Roman" w:cs="Times New Roman"/>
          <w:sz w:val="28"/>
          <w:szCs w:val="28"/>
        </w:rPr>
        <w:t>.</w:t>
      </w:r>
    </w:p>
    <w:p w14:paraId="3CB037BE" w14:textId="77777777" w:rsidR="006A555F" w:rsidRPr="00603C98" w:rsidRDefault="006A555F" w:rsidP="00603C98">
      <w:pPr>
        <w:spacing w:after="0"/>
        <w:ind w:right="-179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03C9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0780E" w:rsidRPr="00603C98">
        <w:rPr>
          <w:rFonts w:ascii="Times New Roman" w:hAnsi="Times New Roman" w:cs="Times New Roman"/>
          <w:sz w:val="28"/>
          <w:szCs w:val="28"/>
        </w:rPr>
        <w:t>10</w:t>
      </w:r>
    </w:p>
    <w:tbl>
      <w:tblPr>
        <w:tblW w:w="14350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27"/>
        <w:gridCol w:w="3151"/>
        <w:gridCol w:w="3686"/>
        <w:gridCol w:w="3686"/>
      </w:tblGrid>
      <w:tr w:rsidR="00BE2736" w:rsidRPr="00EA2A08" w14:paraId="794214A7" w14:textId="77777777" w:rsidTr="00273D48">
        <w:tc>
          <w:tcPr>
            <w:tcW w:w="3827" w:type="dxa"/>
            <w:vAlign w:val="center"/>
          </w:tcPr>
          <w:p w14:paraId="4F575548" w14:textId="77777777" w:rsidR="00BE2736" w:rsidRPr="00EA2A08" w:rsidRDefault="00BE2736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2A08">
              <w:rPr>
                <w:rFonts w:ascii="Times New Roman" w:eastAsia="Arial Unicode MS" w:hAnsi="Times New Roman" w:cs="Times New Roman"/>
                <w:b/>
                <w:lang w:eastAsia="ru-RU"/>
              </w:rPr>
              <w:t>Наименование источника тепл</w:t>
            </w:r>
            <w:r w:rsidRPr="00EA2A08">
              <w:rPr>
                <w:rFonts w:ascii="Times New Roman" w:eastAsia="Arial Unicode MS" w:hAnsi="Times New Roman" w:cs="Times New Roman"/>
                <w:b/>
                <w:lang w:eastAsia="ru-RU"/>
              </w:rPr>
              <w:t>о</w:t>
            </w:r>
            <w:r w:rsidRPr="00EA2A08">
              <w:rPr>
                <w:rFonts w:ascii="Times New Roman" w:eastAsia="Arial Unicode MS" w:hAnsi="Times New Roman" w:cs="Times New Roman"/>
                <w:b/>
                <w:lang w:eastAsia="ru-RU"/>
              </w:rPr>
              <w:t>снабжения</w:t>
            </w:r>
          </w:p>
        </w:tc>
        <w:tc>
          <w:tcPr>
            <w:tcW w:w="3151" w:type="dxa"/>
            <w:vAlign w:val="center"/>
          </w:tcPr>
          <w:p w14:paraId="646F7C27" w14:textId="77777777" w:rsidR="00BE2736" w:rsidRPr="00EA2A08" w:rsidRDefault="00BE2736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2A08">
              <w:rPr>
                <w:rFonts w:ascii="Times New Roman" w:hAnsi="Times New Roman" w:cs="Times New Roman"/>
                <w:b/>
              </w:rPr>
              <w:t xml:space="preserve">Производительность ВПУ, </w:t>
            </w:r>
            <w:r w:rsidR="00394977" w:rsidRPr="00EA2A08">
              <w:rPr>
                <w:rFonts w:ascii="Times New Roman" w:hAnsi="Times New Roman" w:cs="Times New Roman"/>
                <w:b/>
              </w:rPr>
              <w:t>т</w:t>
            </w:r>
            <w:r w:rsidRPr="00EA2A08">
              <w:rPr>
                <w:rFonts w:ascii="Times New Roman" w:hAnsi="Times New Roman" w:cs="Times New Roman"/>
                <w:b/>
              </w:rPr>
              <w:t>/час</w:t>
            </w:r>
          </w:p>
        </w:tc>
        <w:tc>
          <w:tcPr>
            <w:tcW w:w="3686" w:type="dxa"/>
            <w:vAlign w:val="center"/>
          </w:tcPr>
          <w:p w14:paraId="23FACB92" w14:textId="77777777" w:rsidR="00BE2736" w:rsidRPr="00EA2A08" w:rsidRDefault="00BE2736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2A08">
              <w:rPr>
                <w:rFonts w:ascii="Times New Roman" w:hAnsi="Times New Roman" w:cs="Times New Roman"/>
                <w:b/>
              </w:rPr>
              <w:t>Существующее максимальное значение подпитки теплосети, т/час</w:t>
            </w:r>
          </w:p>
        </w:tc>
        <w:tc>
          <w:tcPr>
            <w:tcW w:w="3686" w:type="dxa"/>
            <w:vAlign w:val="center"/>
          </w:tcPr>
          <w:p w14:paraId="67606CFD" w14:textId="77777777" w:rsidR="00BE2736" w:rsidRPr="00EA2A08" w:rsidRDefault="00BE2736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2A08">
              <w:rPr>
                <w:rFonts w:ascii="Times New Roman" w:hAnsi="Times New Roman" w:cs="Times New Roman"/>
                <w:b/>
              </w:rPr>
              <w:t>Перспективное максимальное значение подпитки теплосети, т/час</w:t>
            </w:r>
          </w:p>
        </w:tc>
      </w:tr>
      <w:tr w:rsidR="00526057" w:rsidRPr="00EA2A08" w14:paraId="04CC5EC0" w14:textId="77777777" w:rsidTr="008A552A">
        <w:tc>
          <w:tcPr>
            <w:tcW w:w="3827" w:type="dxa"/>
            <w:vAlign w:val="center"/>
          </w:tcPr>
          <w:p w14:paraId="771F3656" w14:textId="47829511" w:rsidR="00526057" w:rsidRPr="00EA2A08" w:rsidRDefault="00526057" w:rsidP="00526057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 «ДК Привольная»</w:t>
            </w:r>
          </w:p>
        </w:tc>
        <w:tc>
          <w:tcPr>
            <w:tcW w:w="3151" w:type="dxa"/>
            <w:vAlign w:val="center"/>
          </w:tcPr>
          <w:p w14:paraId="03748233" w14:textId="77777777" w:rsidR="00526057" w:rsidRPr="00EA2A08" w:rsidRDefault="00526057" w:rsidP="005260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A2A0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н/д</w:t>
            </w:r>
          </w:p>
        </w:tc>
        <w:tc>
          <w:tcPr>
            <w:tcW w:w="3686" w:type="dxa"/>
            <w:vAlign w:val="center"/>
          </w:tcPr>
          <w:p w14:paraId="27B382DF" w14:textId="14FA405B" w:rsidR="00526057" w:rsidRDefault="00526057" w:rsidP="00526057">
            <w:pPr>
              <w:spacing w:after="0"/>
              <w:jc w:val="center"/>
            </w:pPr>
            <w:r w:rsidRPr="00526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3686" w:type="dxa"/>
            <w:vAlign w:val="center"/>
          </w:tcPr>
          <w:p w14:paraId="2CB05C29" w14:textId="5F8393D6" w:rsidR="00526057" w:rsidRDefault="00526057" w:rsidP="00526057">
            <w:pPr>
              <w:spacing w:after="0"/>
              <w:jc w:val="center"/>
            </w:pPr>
            <w:r w:rsidRPr="00526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</w:t>
            </w:r>
          </w:p>
        </w:tc>
      </w:tr>
      <w:tr w:rsidR="00526057" w:rsidRPr="00EA2A08" w14:paraId="2C7C062B" w14:textId="77777777" w:rsidTr="008A552A">
        <w:tc>
          <w:tcPr>
            <w:tcW w:w="3827" w:type="dxa"/>
            <w:vAlign w:val="center"/>
          </w:tcPr>
          <w:p w14:paraId="4405186B" w14:textId="302B9CF1" w:rsidR="00526057" w:rsidRDefault="00526057" w:rsidP="00526057">
            <w:pPr>
              <w:widowControl w:val="0"/>
              <w:spacing w:after="0"/>
              <w:ind w:right="-99"/>
              <w:outlineLvl w:val="1"/>
              <w:rPr>
                <w:rFonts w:ascii="Times New Roman" w:hAnsi="Times New Roman" w:cs="Times New Roman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 «Участковая больница»</w:t>
            </w:r>
          </w:p>
        </w:tc>
        <w:tc>
          <w:tcPr>
            <w:tcW w:w="3151" w:type="dxa"/>
            <w:vAlign w:val="center"/>
          </w:tcPr>
          <w:p w14:paraId="12868AD4" w14:textId="540AE346" w:rsidR="00526057" w:rsidRPr="00EA2A08" w:rsidRDefault="00526057" w:rsidP="005260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A2A0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н/д</w:t>
            </w:r>
          </w:p>
        </w:tc>
        <w:tc>
          <w:tcPr>
            <w:tcW w:w="3686" w:type="dxa"/>
            <w:vAlign w:val="center"/>
          </w:tcPr>
          <w:p w14:paraId="4E88A535" w14:textId="55CB5C19" w:rsidR="00526057" w:rsidRDefault="00526057" w:rsidP="005260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686" w:type="dxa"/>
            <w:vAlign w:val="center"/>
          </w:tcPr>
          <w:p w14:paraId="6B36B2F3" w14:textId="7598FF60" w:rsidR="00526057" w:rsidRDefault="00526057" w:rsidP="005260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526057" w:rsidRPr="00EA2A08" w14:paraId="175F1BD6" w14:textId="77777777" w:rsidTr="008A552A">
        <w:tc>
          <w:tcPr>
            <w:tcW w:w="3827" w:type="dxa"/>
            <w:vAlign w:val="center"/>
          </w:tcPr>
          <w:p w14:paraId="61CF8BAC" w14:textId="0094F2EE" w:rsidR="00526057" w:rsidRPr="008D5674" w:rsidRDefault="00526057" w:rsidP="00526057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 «ДДУ-8»</w:t>
            </w:r>
          </w:p>
        </w:tc>
        <w:tc>
          <w:tcPr>
            <w:tcW w:w="3151" w:type="dxa"/>
            <w:vAlign w:val="center"/>
          </w:tcPr>
          <w:p w14:paraId="722E2F81" w14:textId="1F406EA1" w:rsidR="00526057" w:rsidRPr="00EA2A08" w:rsidRDefault="00526057" w:rsidP="005260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A2A0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н/д</w:t>
            </w:r>
          </w:p>
        </w:tc>
        <w:tc>
          <w:tcPr>
            <w:tcW w:w="3686" w:type="dxa"/>
            <w:vAlign w:val="center"/>
          </w:tcPr>
          <w:p w14:paraId="70E168E3" w14:textId="0989ECFB" w:rsidR="00526057" w:rsidRDefault="00526057" w:rsidP="005260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3686" w:type="dxa"/>
            <w:vAlign w:val="center"/>
          </w:tcPr>
          <w:p w14:paraId="1281C494" w14:textId="0B550A44" w:rsidR="00526057" w:rsidRDefault="00526057" w:rsidP="005260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</w:tr>
    </w:tbl>
    <w:p w14:paraId="2F5B94AA" w14:textId="77777777" w:rsidR="006A555F" w:rsidRPr="00603C98" w:rsidRDefault="006A555F" w:rsidP="008A552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A555F" w:rsidRPr="00603C98" w:rsidSect="00E369BD">
          <w:pgSz w:w="15840" w:h="12240" w:orient="landscape"/>
          <w:pgMar w:top="1418" w:right="851" w:bottom="851" w:left="567" w:header="720" w:footer="720" w:gutter="0"/>
          <w:cols w:space="720"/>
        </w:sectPr>
      </w:pPr>
    </w:p>
    <w:p w14:paraId="6762F7FA" w14:textId="77777777" w:rsidR="00273D48" w:rsidRPr="00603C98" w:rsidRDefault="002110A0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РАЗДЕЛ 4. ОСНОВНЫЕ ПОЛОЖЕНИЯ МАСТЕР-ПЛАНА</w:t>
      </w:r>
    </w:p>
    <w:p w14:paraId="5AD010D4" w14:textId="77777777" w:rsidR="002110A0" w:rsidRPr="00603C98" w:rsidRDefault="002110A0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РАЗВИТИЯ СИСТЕМ ТЕПЛОСНАБЖЕНИЯ</w:t>
      </w:r>
    </w:p>
    <w:p w14:paraId="7B227B24" w14:textId="77777777" w:rsidR="002110A0" w:rsidRPr="00603C98" w:rsidRDefault="002110A0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4.1. Описание сценариев развития теплоснабжения поселения</w:t>
      </w:r>
    </w:p>
    <w:p w14:paraId="74DB0405" w14:textId="442E4D93" w:rsidR="008B7EAC" w:rsidRPr="00603C98" w:rsidRDefault="008B7EAC" w:rsidP="00603C98">
      <w:pPr>
        <w:pStyle w:val="22"/>
        <w:tabs>
          <w:tab w:val="num" w:pos="0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603C98">
        <w:rPr>
          <w:rFonts w:ascii="Times New Roman" w:hAnsi="Times New Roman"/>
          <w:sz w:val="28"/>
          <w:szCs w:val="28"/>
          <w:lang w:eastAsia="ar-SA"/>
        </w:rPr>
        <w:t xml:space="preserve">Теплоснабжение жилых территорий </w:t>
      </w:r>
      <w:r w:rsidR="00841AC3">
        <w:rPr>
          <w:rFonts w:ascii="Times New Roman" w:hAnsi="Times New Roman"/>
          <w:sz w:val="28"/>
          <w:szCs w:val="28"/>
          <w:lang w:eastAsia="ar-SA"/>
        </w:rPr>
        <w:t>Привольненского</w:t>
      </w:r>
      <w:r w:rsidR="00A45316">
        <w:rPr>
          <w:rFonts w:ascii="Times New Roman" w:hAnsi="Times New Roman"/>
          <w:sz w:val="28"/>
          <w:szCs w:val="28"/>
          <w:lang w:eastAsia="ar-SA"/>
        </w:rPr>
        <w:t xml:space="preserve"> сельского посел</w:t>
      </w:r>
      <w:r w:rsidR="00A45316">
        <w:rPr>
          <w:rFonts w:ascii="Times New Roman" w:hAnsi="Times New Roman"/>
          <w:sz w:val="28"/>
          <w:szCs w:val="28"/>
          <w:lang w:eastAsia="ar-SA"/>
        </w:rPr>
        <w:t>е</w:t>
      </w:r>
      <w:r w:rsidR="00A45316">
        <w:rPr>
          <w:rFonts w:ascii="Times New Roman" w:hAnsi="Times New Roman"/>
          <w:sz w:val="28"/>
          <w:szCs w:val="28"/>
          <w:lang w:eastAsia="ar-SA"/>
        </w:rPr>
        <w:t>ния</w:t>
      </w:r>
      <w:r w:rsidRPr="00603C98">
        <w:rPr>
          <w:rFonts w:ascii="Times New Roman" w:hAnsi="Times New Roman"/>
          <w:sz w:val="28"/>
          <w:szCs w:val="28"/>
          <w:lang w:eastAsia="ar-SA"/>
        </w:rPr>
        <w:t xml:space="preserve"> предусматривается от автономных источников питания систем покварти</w:t>
      </w:r>
      <w:r w:rsidRPr="00603C98">
        <w:rPr>
          <w:rFonts w:ascii="Times New Roman" w:hAnsi="Times New Roman"/>
          <w:sz w:val="28"/>
          <w:szCs w:val="28"/>
          <w:lang w:eastAsia="ar-SA"/>
        </w:rPr>
        <w:t>р</w:t>
      </w:r>
      <w:r w:rsidRPr="00603C98">
        <w:rPr>
          <w:rFonts w:ascii="Times New Roman" w:hAnsi="Times New Roman"/>
          <w:sz w:val="28"/>
          <w:szCs w:val="28"/>
          <w:lang w:eastAsia="ar-SA"/>
        </w:rPr>
        <w:t>ного теплоснабжения – от автоматических газовых отопительных котлов для индивидуальной одно- и двухэтажной застройки.</w:t>
      </w:r>
    </w:p>
    <w:p w14:paraId="11361C0B" w14:textId="77777777" w:rsidR="008B7EAC" w:rsidRDefault="009D21DE" w:rsidP="00E3457E">
      <w:pPr>
        <w:pStyle w:val="22"/>
        <w:tabs>
          <w:tab w:val="num" w:pos="0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Присоединение новых абонентов к существующим котельным не план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руется.</w:t>
      </w:r>
    </w:p>
    <w:p w14:paraId="10FF5540" w14:textId="77777777" w:rsidR="00BE4E77" w:rsidRPr="009D21DE" w:rsidRDefault="00BE4E77" w:rsidP="00E3457E">
      <w:pPr>
        <w:pStyle w:val="22"/>
        <w:tabs>
          <w:tab w:val="num" w:pos="0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63DE9EF2" w14:textId="77777777" w:rsidR="002110A0" w:rsidRPr="00603C98" w:rsidRDefault="002110A0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4.2. Обоснование выбора приоритетного сценария развития теплоснабж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ния поселения</w:t>
      </w:r>
    </w:p>
    <w:p w14:paraId="6E8498A8" w14:textId="5BA4ACBE" w:rsidR="001A51A1" w:rsidRPr="00603C98" w:rsidRDefault="00AE5E2B" w:rsidP="00603C98">
      <w:p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7" w:name="_Hlk50193410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настоящее время развитие системы теплоснабжения в </w:t>
      </w:r>
      <w:r w:rsidR="00841AC3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Привольненском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E5304A">
        <w:rPr>
          <w:rFonts w:ascii="Times New Roman" w:eastAsia="Arial Unicode MS" w:hAnsi="Times New Roman" w:cs="Times New Roman"/>
          <w:sz w:val="28"/>
          <w:szCs w:val="28"/>
          <w:lang w:eastAsia="ru-RU"/>
        </w:rPr>
        <w:t>сельском поселении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не предусмотрено.</w:t>
      </w:r>
    </w:p>
    <w:bookmarkEnd w:id="17"/>
    <w:p w14:paraId="6FE150B3" w14:textId="77777777" w:rsidR="00131252" w:rsidRDefault="00131252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1E1E3FB" w14:textId="7F74B37A" w:rsidR="004A1E14" w:rsidRPr="00603C98" w:rsidRDefault="00F221E8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2110A0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ПРЕДЛОЖЕНИЯ </w:t>
      </w:r>
      <w:r w:rsidR="002110A0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ПО СТРОИТЕЛЬСТВУ, РЕКОНСТРУ</w:t>
      </w:r>
      <w:r w:rsidR="002110A0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="002110A0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ЦИИ, 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ТЕХНИЧЕСКОМУ ПЕРЕВООРУЖЕНИЮ</w:t>
      </w:r>
      <w:r w:rsidR="00A133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10A0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E44894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(ИЛИ)</w:t>
      </w:r>
      <w:r w:rsidR="002110A0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МОДЕРНИЗ</w:t>
      </w:r>
      <w:r w:rsidR="002110A0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2110A0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ЦИИ 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ИСТОЧНИКОВ ТЕПЛОВОЙ ЭНЕРГИИ</w:t>
      </w:r>
    </w:p>
    <w:p w14:paraId="41F3DEE3" w14:textId="0AFF71AE" w:rsidR="00BF4537" w:rsidRPr="00603C98" w:rsidRDefault="002110A0" w:rsidP="00603C98">
      <w:pPr>
        <w:widowControl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5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.1. Предложения по строительству источников тепловой энергии, обесп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е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чивающих перспективную тепловую нагрузку на </w:t>
      </w:r>
      <w:r w:rsidR="006974D6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осваиваемых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территор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и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ях </w:t>
      </w:r>
      <w:r w:rsidR="00E3457E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муниципального округа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, для которых отсутствует</w:t>
      </w:r>
      <w:r w:rsidR="004C65F9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возможность или ц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е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лесообразность</w:t>
      </w:r>
      <w:r w:rsidR="004C65F9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передачи тепловой энергии от существующих или реко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н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струируемых источников тепловой энергии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, обоснованная расчетами ц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е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новых (тарифных) последствий для потребителей и радиуса эффективного теплоснабжения</w:t>
      </w:r>
    </w:p>
    <w:p w14:paraId="43BA87FA" w14:textId="77777777" w:rsidR="004F67AE" w:rsidRPr="00603C98" w:rsidRDefault="004F67AE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Таблица 1</w:t>
      </w:r>
      <w:r w:rsidR="005A6D21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Предложения по реконструкции источника тепла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60"/>
        <w:gridCol w:w="4226"/>
        <w:gridCol w:w="4961"/>
      </w:tblGrid>
      <w:tr w:rsidR="004F67AE" w:rsidRPr="00603C98" w14:paraId="3C5EED75" w14:textId="77777777" w:rsidTr="00771F78">
        <w:trPr>
          <w:trHeight w:val="437"/>
        </w:trPr>
        <w:tc>
          <w:tcPr>
            <w:tcW w:w="560" w:type="dxa"/>
            <w:shd w:val="clear" w:color="auto" w:fill="auto"/>
            <w:vAlign w:val="center"/>
          </w:tcPr>
          <w:p w14:paraId="65FF4FAB" w14:textId="77777777" w:rsidR="004F67AE" w:rsidRPr="00603C98" w:rsidRDefault="004F67AE" w:rsidP="00603C9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26" w:type="dxa"/>
            <w:shd w:val="clear" w:color="auto" w:fill="auto"/>
            <w:vAlign w:val="center"/>
          </w:tcPr>
          <w:p w14:paraId="0EA048C3" w14:textId="77777777" w:rsidR="004F67AE" w:rsidRPr="00603C98" w:rsidRDefault="004F67AE" w:rsidP="00603C9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6141B0F" w14:textId="77777777" w:rsidR="004F67AE" w:rsidRPr="00603C98" w:rsidRDefault="004F67AE" w:rsidP="00603C9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Цели реализации мероприятия</w:t>
            </w:r>
          </w:p>
        </w:tc>
      </w:tr>
      <w:tr w:rsidR="00771F78" w:rsidRPr="00603C98" w14:paraId="00DFC594" w14:textId="77777777" w:rsidTr="00771F78">
        <w:trPr>
          <w:trHeight w:val="381"/>
        </w:trPr>
        <w:tc>
          <w:tcPr>
            <w:tcW w:w="560" w:type="dxa"/>
            <w:shd w:val="clear" w:color="auto" w:fill="auto"/>
            <w:vAlign w:val="center"/>
          </w:tcPr>
          <w:p w14:paraId="20C887A2" w14:textId="77777777" w:rsidR="00771F78" w:rsidRPr="00603C98" w:rsidRDefault="00771F78" w:rsidP="00603C9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603C98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26" w:type="dxa"/>
            <w:shd w:val="clear" w:color="auto" w:fill="auto"/>
            <w:vAlign w:val="center"/>
          </w:tcPr>
          <w:p w14:paraId="48081B6E" w14:textId="77777777" w:rsidR="00771F78" w:rsidRPr="00603C98" w:rsidRDefault="00C51357" w:rsidP="00C51357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A113308" w14:textId="77777777" w:rsidR="00771F78" w:rsidRPr="00603C98" w:rsidRDefault="00C51357" w:rsidP="00C51357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</w:tr>
    </w:tbl>
    <w:p w14:paraId="23AB620F" w14:textId="77777777" w:rsidR="00273D48" w:rsidRPr="00603C98" w:rsidRDefault="00273D48" w:rsidP="00603C9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DDA223" w14:textId="77777777" w:rsidR="00273D48" w:rsidRPr="00603C98" w:rsidRDefault="002110A0" w:rsidP="00603C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C98">
        <w:rPr>
          <w:rFonts w:ascii="Times New Roman" w:hAnsi="Times New Roman" w:cs="Times New Roman"/>
          <w:b/>
          <w:sz w:val="28"/>
          <w:szCs w:val="28"/>
        </w:rPr>
        <w:t>5</w:t>
      </w:r>
      <w:r w:rsidR="00BF4537" w:rsidRPr="00603C98">
        <w:rPr>
          <w:rFonts w:ascii="Times New Roman" w:hAnsi="Times New Roman" w:cs="Times New Roman"/>
          <w:b/>
          <w:sz w:val="28"/>
          <w:szCs w:val="28"/>
        </w:rPr>
        <w:t>.2. Предложен</w:t>
      </w:r>
      <w:r w:rsidR="00273D48" w:rsidRPr="00603C98">
        <w:rPr>
          <w:rFonts w:ascii="Times New Roman" w:hAnsi="Times New Roman" w:cs="Times New Roman"/>
          <w:b/>
          <w:sz w:val="28"/>
          <w:szCs w:val="28"/>
        </w:rPr>
        <w:t xml:space="preserve">ия по реконструкции источников </w:t>
      </w:r>
      <w:r w:rsidR="00BF4537" w:rsidRPr="00603C98">
        <w:rPr>
          <w:rFonts w:ascii="Times New Roman" w:hAnsi="Times New Roman" w:cs="Times New Roman"/>
          <w:b/>
          <w:sz w:val="28"/>
          <w:szCs w:val="28"/>
        </w:rPr>
        <w:t>тепловой энергии, обесп</w:t>
      </w:r>
      <w:r w:rsidR="00BF4537" w:rsidRPr="00603C98">
        <w:rPr>
          <w:rFonts w:ascii="Times New Roman" w:hAnsi="Times New Roman" w:cs="Times New Roman"/>
          <w:b/>
          <w:sz w:val="28"/>
          <w:szCs w:val="28"/>
        </w:rPr>
        <w:t>е</w:t>
      </w:r>
      <w:r w:rsidR="00BF4537" w:rsidRPr="00603C98">
        <w:rPr>
          <w:rFonts w:ascii="Times New Roman" w:hAnsi="Times New Roman" w:cs="Times New Roman"/>
          <w:b/>
          <w:sz w:val="28"/>
          <w:szCs w:val="28"/>
        </w:rPr>
        <w:t xml:space="preserve">чивающих перспективную тепловую нагрузку в существующих </w:t>
      </w:r>
    </w:p>
    <w:p w14:paraId="51A1B8AC" w14:textId="77777777" w:rsidR="00BF4537" w:rsidRPr="00603C98" w:rsidRDefault="00BF4537" w:rsidP="00603C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C98">
        <w:rPr>
          <w:rFonts w:ascii="Times New Roman" w:hAnsi="Times New Roman" w:cs="Times New Roman"/>
          <w:b/>
          <w:sz w:val="28"/>
          <w:szCs w:val="28"/>
        </w:rPr>
        <w:t>и расширяемых зонах действия источников тепловой энергии</w:t>
      </w:r>
    </w:p>
    <w:p w14:paraId="4436772A" w14:textId="77777777" w:rsidR="00BF4537" w:rsidRPr="00603C98" w:rsidRDefault="00BF4537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Таблица </w:t>
      </w:r>
      <w:r w:rsidR="006A4258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5A6D21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D32CDD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Предложения по реконструкции источник</w:t>
      </w:r>
      <w:r w:rsidR="009814E7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тепла</w:t>
      </w:r>
    </w:p>
    <w:tbl>
      <w:tblPr>
        <w:tblW w:w="49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79"/>
        <w:gridCol w:w="4491"/>
        <w:gridCol w:w="4677"/>
      </w:tblGrid>
      <w:tr w:rsidR="00EF6B17" w:rsidRPr="00603C98" w14:paraId="0A9DDC3D" w14:textId="77777777" w:rsidTr="00EF6B17">
        <w:trPr>
          <w:trHeight w:val="341"/>
        </w:trPr>
        <w:tc>
          <w:tcPr>
            <w:tcW w:w="297" w:type="pct"/>
            <w:shd w:val="clear" w:color="auto" w:fill="auto"/>
            <w:vAlign w:val="center"/>
          </w:tcPr>
          <w:p w14:paraId="78865754" w14:textId="77777777" w:rsidR="00EF6B17" w:rsidRPr="00603C98" w:rsidRDefault="00EF6B17" w:rsidP="00603C9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54D11FE2" w14:textId="77777777" w:rsidR="00EF6B17" w:rsidRPr="00603C98" w:rsidRDefault="00EF6B17" w:rsidP="00603C9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75C1105E" w14:textId="77777777" w:rsidR="00EF6B17" w:rsidRPr="00603C98" w:rsidRDefault="00EF6B17" w:rsidP="00603C9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Цели реализации мероприятия</w:t>
            </w:r>
          </w:p>
        </w:tc>
      </w:tr>
      <w:tr w:rsidR="000522D3" w:rsidRPr="00603C98" w14:paraId="3C5A015C" w14:textId="77777777" w:rsidTr="009132C9">
        <w:trPr>
          <w:trHeight w:val="217"/>
        </w:trPr>
        <w:tc>
          <w:tcPr>
            <w:tcW w:w="297" w:type="pct"/>
            <w:shd w:val="clear" w:color="auto" w:fill="auto"/>
            <w:vAlign w:val="center"/>
          </w:tcPr>
          <w:p w14:paraId="6516CDD3" w14:textId="77777777" w:rsidR="000522D3" w:rsidRPr="00603C98" w:rsidRDefault="000522D3" w:rsidP="00603C9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36E3044D" w14:textId="77777777" w:rsidR="000522D3" w:rsidRPr="00603C98" w:rsidRDefault="000522D3" w:rsidP="009132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3E28BFFC" w14:textId="77777777" w:rsidR="000522D3" w:rsidRPr="00603C98" w:rsidRDefault="000522D3" w:rsidP="009132C9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3F305F4" w14:textId="77777777" w:rsidR="00BF4537" w:rsidRPr="00603C98" w:rsidRDefault="00DC3580" w:rsidP="00603C98">
      <w:pPr>
        <w:widowControl w:val="0"/>
        <w:spacing w:after="0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5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.3. Предложения по техническому перевооружению 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и (или) модерн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и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зации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источников тепловой энергии с целью повышения эффективности работы систем теплоснабжения</w:t>
      </w:r>
    </w:p>
    <w:p w14:paraId="7D38522E" w14:textId="77777777" w:rsidR="00F7246E" w:rsidRPr="00603C98" w:rsidRDefault="00F7246E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Таблица 1</w:t>
      </w:r>
      <w:r w:rsidR="005A6D21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Предложения по реконструкции источника тепла</w:t>
      </w:r>
    </w:p>
    <w:tbl>
      <w:tblPr>
        <w:tblW w:w="49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79"/>
        <w:gridCol w:w="4491"/>
        <w:gridCol w:w="4677"/>
      </w:tblGrid>
      <w:tr w:rsidR="000522D3" w:rsidRPr="00603C98" w14:paraId="76B38DC1" w14:textId="77777777" w:rsidTr="000522D3">
        <w:trPr>
          <w:trHeight w:val="341"/>
        </w:trPr>
        <w:tc>
          <w:tcPr>
            <w:tcW w:w="297" w:type="pct"/>
            <w:shd w:val="clear" w:color="auto" w:fill="auto"/>
            <w:vAlign w:val="center"/>
          </w:tcPr>
          <w:p w14:paraId="74B5A82B" w14:textId="77777777" w:rsidR="000522D3" w:rsidRPr="00603C98" w:rsidRDefault="000522D3" w:rsidP="00603C9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78016464" w14:textId="77777777" w:rsidR="000522D3" w:rsidRPr="00603C98" w:rsidRDefault="000522D3" w:rsidP="00603C9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68754A62" w14:textId="77777777" w:rsidR="000522D3" w:rsidRPr="00603C98" w:rsidRDefault="000522D3" w:rsidP="00603C9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Цели реализации мероприятия</w:t>
            </w:r>
          </w:p>
        </w:tc>
      </w:tr>
      <w:tr w:rsidR="003D5ACB" w:rsidRPr="00603C98" w14:paraId="536ACBF3" w14:textId="77777777" w:rsidTr="00AE5E2B">
        <w:trPr>
          <w:trHeight w:val="217"/>
        </w:trPr>
        <w:tc>
          <w:tcPr>
            <w:tcW w:w="297" w:type="pct"/>
            <w:shd w:val="clear" w:color="auto" w:fill="auto"/>
            <w:vAlign w:val="center"/>
          </w:tcPr>
          <w:p w14:paraId="6152247D" w14:textId="77777777" w:rsidR="003D5ACB" w:rsidRPr="00603C98" w:rsidRDefault="003D5ACB" w:rsidP="00603C98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274EC786" w14:textId="77777777" w:rsidR="003D5ACB" w:rsidRPr="005431BD" w:rsidRDefault="00AE5E2B" w:rsidP="00AE5E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144919AD" w14:textId="77777777" w:rsidR="003D5ACB" w:rsidRPr="00603C98" w:rsidRDefault="00AE5E2B" w:rsidP="005431BD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431F1BC5" w14:textId="77777777" w:rsidR="00DC3580" w:rsidRPr="00603C98" w:rsidRDefault="00DC3580" w:rsidP="00603C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C98">
        <w:rPr>
          <w:rFonts w:ascii="Times New Roman" w:hAnsi="Times New Roman" w:cs="Times New Roman"/>
          <w:b/>
          <w:sz w:val="28"/>
          <w:szCs w:val="28"/>
        </w:rPr>
        <w:t>5</w:t>
      </w:r>
      <w:r w:rsidR="00273D48" w:rsidRPr="00603C98">
        <w:rPr>
          <w:rFonts w:ascii="Times New Roman" w:hAnsi="Times New Roman" w:cs="Times New Roman"/>
          <w:b/>
          <w:sz w:val="28"/>
          <w:szCs w:val="28"/>
        </w:rPr>
        <w:t xml:space="preserve">.4. Графики </w:t>
      </w:r>
      <w:r w:rsidR="00BF4537" w:rsidRPr="00603C98">
        <w:rPr>
          <w:rFonts w:ascii="Times New Roman" w:hAnsi="Times New Roman" w:cs="Times New Roman"/>
          <w:b/>
          <w:sz w:val="28"/>
          <w:szCs w:val="28"/>
        </w:rPr>
        <w:t>совместной работы источников тепловой энергии, функци</w:t>
      </w:r>
      <w:r w:rsidR="00BF4537" w:rsidRPr="00603C98">
        <w:rPr>
          <w:rFonts w:ascii="Times New Roman" w:hAnsi="Times New Roman" w:cs="Times New Roman"/>
          <w:b/>
          <w:sz w:val="28"/>
          <w:szCs w:val="28"/>
        </w:rPr>
        <w:t>о</w:t>
      </w:r>
      <w:r w:rsidR="00BF4537" w:rsidRPr="00603C98">
        <w:rPr>
          <w:rFonts w:ascii="Times New Roman" w:hAnsi="Times New Roman" w:cs="Times New Roman"/>
          <w:b/>
          <w:sz w:val="28"/>
          <w:szCs w:val="28"/>
        </w:rPr>
        <w:t>нирующих в режиме комбинированной выработки электрической</w:t>
      </w:r>
      <w:r w:rsidRPr="00603C98">
        <w:rPr>
          <w:rFonts w:ascii="Times New Roman" w:hAnsi="Times New Roman" w:cs="Times New Roman"/>
          <w:b/>
          <w:sz w:val="28"/>
          <w:szCs w:val="28"/>
        </w:rPr>
        <w:t xml:space="preserve"> и тепл</w:t>
      </w:r>
      <w:r w:rsidRPr="00603C98">
        <w:rPr>
          <w:rFonts w:ascii="Times New Roman" w:hAnsi="Times New Roman" w:cs="Times New Roman"/>
          <w:b/>
          <w:sz w:val="28"/>
          <w:szCs w:val="28"/>
        </w:rPr>
        <w:t>о</w:t>
      </w:r>
      <w:r w:rsidRPr="00603C98">
        <w:rPr>
          <w:rFonts w:ascii="Times New Roman" w:hAnsi="Times New Roman" w:cs="Times New Roman"/>
          <w:b/>
          <w:sz w:val="28"/>
          <w:szCs w:val="28"/>
        </w:rPr>
        <w:t>вой энергии и котельных</w:t>
      </w:r>
    </w:p>
    <w:p w14:paraId="1B791D06" w14:textId="77777777" w:rsidR="00F7246E" w:rsidRPr="00603C98" w:rsidRDefault="00F7246E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98">
        <w:rPr>
          <w:rFonts w:ascii="Times New Roman" w:hAnsi="Times New Roman" w:cs="Times New Roman"/>
          <w:sz w:val="28"/>
          <w:szCs w:val="28"/>
        </w:rPr>
        <w:t>Строительство источников с комбинированной выработкой тепловой и электрической энергии, настоящей схемой теплоснабжения не предусмотрена.</w:t>
      </w:r>
    </w:p>
    <w:p w14:paraId="105B3B76" w14:textId="77777777" w:rsidR="00273D48" w:rsidRPr="00603C98" w:rsidRDefault="00DC3580" w:rsidP="00603C98">
      <w:pPr>
        <w:widowControl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5.5. М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еры по выводу из эксплуатации, консервации и демонтажу избыто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ч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ных источников тепловой энергии, а также источников </w:t>
      </w:r>
    </w:p>
    <w:p w14:paraId="1704CDE6" w14:textId="77777777" w:rsidR="00273D48" w:rsidRPr="00603C98" w:rsidRDefault="00BF4537" w:rsidP="00603C98">
      <w:pPr>
        <w:widowControl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тепловой энергии, выработавших нормативный срок службы, </w:t>
      </w:r>
    </w:p>
    <w:p w14:paraId="2E5BB497" w14:textId="77777777" w:rsidR="00273D48" w:rsidRPr="00603C98" w:rsidRDefault="00DC3580" w:rsidP="00603C98">
      <w:pPr>
        <w:widowControl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в случае 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если продление срока службы технически невозможно </w:t>
      </w:r>
    </w:p>
    <w:p w14:paraId="0F2BDC00" w14:textId="77777777" w:rsidR="00BF4537" w:rsidRPr="00603C98" w:rsidRDefault="00BF4537" w:rsidP="00603C98">
      <w:pPr>
        <w:widowControl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и</w:t>
      </w:r>
      <w:r w:rsidR="00DC3580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ли экономически нецелесообразно</w:t>
      </w:r>
    </w:p>
    <w:p w14:paraId="20A3A8FE" w14:textId="77777777" w:rsidR="00F7246E" w:rsidRPr="00603C98" w:rsidRDefault="00F7246E" w:rsidP="00603C98">
      <w:p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sz w:val="28"/>
          <w:szCs w:val="28"/>
        </w:rPr>
        <w:t>Мероприятия по выводу из эксплуатации, консервации и демонтажу и</w:t>
      </w:r>
      <w:r w:rsidRPr="00603C98">
        <w:rPr>
          <w:rFonts w:ascii="Times New Roman" w:hAnsi="Times New Roman" w:cs="Times New Roman"/>
          <w:sz w:val="28"/>
          <w:szCs w:val="28"/>
        </w:rPr>
        <w:t>з</w:t>
      </w:r>
      <w:r w:rsidRPr="00603C98">
        <w:rPr>
          <w:rFonts w:ascii="Times New Roman" w:hAnsi="Times New Roman" w:cs="Times New Roman"/>
          <w:sz w:val="28"/>
          <w:szCs w:val="28"/>
        </w:rPr>
        <w:t>быточных источников тепловой энергии, а также источников тепловой энергии, выработавших нормативный срок службы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не запланированы.</w:t>
      </w:r>
    </w:p>
    <w:p w14:paraId="4196EC91" w14:textId="77777777" w:rsidR="00BF4537" w:rsidRPr="00603C98" w:rsidRDefault="00DC3580" w:rsidP="00603C98">
      <w:pPr>
        <w:widowControl w:val="0"/>
        <w:spacing w:after="0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5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6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. Меры по переоборудованию котельных в источники 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тепловой энергии, функционирующие в режиме 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комбинированной выработки эле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к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трической и тепловой энер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гии </w:t>
      </w:r>
    </w:p>
    <w:p w14:paraId="55FE5DC7" w14:textId="77777777" w:rsidR="00135226" w:rsidRPr="00603C98" w:rsidRDefault="00135226" w:rsidP="00603C98">
      <w:p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Проведение реконструкции для перевода котельной в комбинированный режим выработки требует высоких капиталовложений. Настоящей схемой не предусмотрен перевод котельных в режим комбинированной выработки тепл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вой и электрической энергии.</w:t>
      </w:r>
    </w:p>
    <w:p w14:paraId="1A6072BD" w14:textId="77777777" w:rsidR="005C0EEA" w:rsidRPr="00603C98" w:rsidRDefault="00273D48" w:rsidP="00603C98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Для возможности </w:t>
      </w:r>
      <w:r w:rsidR="005C0E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переоборудования и строительства источников с ко</w:t>
      </w:r>
      <w:r w:rsidR="005C0E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м</w:t>
      </w:r>
      <w:r w:rsidR="005C0E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бинированной выработкой электрической и тепловой энергии, необходим сл</w:t>
      </w:r>
      <w:r w:rsidR="005C0E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="005C0E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дующий перечень документов:</w:t>
      </w:r>
    </w:p>
    <w:p w14:paraId="011E6F2A" w14:textId="5ABC811F" w:rsidR="005C0EEA" w:rsidRPr="00603C98" w:rsidRDefault="00273D48" w:rsidP="00603C98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решения по строительству </w:t>
      </w:r>
      <w:r w:rsidR="005C0E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генерирующих мощностей с комбинирова</w:t>
      </w:r>
      <w:r w:rsidR="005C0E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</w:t>
      </w:r>
      <w:r w:rsidR="005C0E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ной выработкой тепловой и электрической энергии, утвержденные в реги</w:t>
      </w:r>
      <w:r w:rsidR="005C0E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="005C0E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нальных схемах и программах перспективного развития электроэнергетики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разработанные в соответствии </w:t>
      </w:r>
      <w:r w:rsidR="005C0E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 Постановлением Российской Федерации от 17 октября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2009 г. </w:t>
      </w:r>
      <w:r w:rsidR="005C0E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№823 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="005C0E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 схемах и программах перспективного развития эле</w:t>
      </w:r>
      <w:r w:rsidR="005C0E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к</w:t>
      </w:r>
      <w:r w:rsidR="005C0E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троэнергетики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 w:rsidR="005C0E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14:paraId="079B6212" w14:textId="77777777" w:rsidR="005C0EEA" w:rsidRPr="00603C98" w:rsidRDefault="005C0EEA" w:rsidP="00603C98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- решения по строительству объектов с комбинированной выработкой тепловой и электрической энергии, утвержденных в соответствии с договорами поставки мощности;</w:t>
      </w:r>
    </w:p>
    <w:p w14:paraId="6F0E0EC6" w14:textId="77777777" w:rsidR="005C0EEA" w:rsidRPr="00603C98" w:rsidRDefault="005C0EEA" w:rsidP="00603C98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- решения по с</w:t>
      </w:r>
      <w:r w:rsidR="00837EA0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троительству объектов генерации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тепловой мощности, утвержденных в программах газификации поселения;</w:t>
      </w:r>
    </w:p>
    <w:p w14:paraId="0959BD27" w14:textId="77777777" w:rsidR="005C0EEA" w:rsidRPr="00603C98" w:rsidRDefault="005C0EEA" w:rsidP="00603C98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- решения связанные с отказом подключе</w:t>
      </w:r>
      <w:r w:rsidR="00837EA0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ния потребителей к существу</w:t>
      </w:r>
      <w:r w:rsidR="00837EA0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ю</w:t>
      </w:r>
      <w:r w:rsidR="00837EA0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щим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электрическим сетям.</w:t>
      </w:r>
    </w:p>
    <w:p w14:paraId="52BA3CBC" w14:textId="77777777" w:rsidR="00273D48" w:rsidRPr="00603C98" w:rsidRDefault="003662CF" w:rsidP="00603C98">
      <w:pPr>
        <w:widowControl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lastRenderedPageBreak/>
        <w:t>5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7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. Меры по переводу котельных, размещенных в существующих</w:t>
      </w:r>
    </w:p>
    <w:p w14:paraId="4DB8E1A5" w14:textId="70A2380E" w:rsidR="00273D48" w:rsidRPr="00603C98" w:rsidRDefault="00273D48" w:rsidP="00603C98">
      <w:pPr>
        <w:widowControl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и расширяемых зонах действия </w:t>
      </w:r>
      <w:r w:rsidR="00BE4E7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источников тепловой</w:t>
      </w:r>
      <w:r w:rsidR="003662CF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энергии, функци</w:t>
      </w:r>
      <w:r w:rsidR="003662CF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3662CF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нирующих в режиме </w:t>
      </w:r>
      <w:r w:rsidR="00BF4537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комбинированной выработки </w:t>
      </w:r>
    </w:p>
    <w:p w14:paraId="48B55F9E" w14:textId="77777777" w:rsidR="00273D48" w:rsidRPr="00603C98" w:rsidRDefault="00BF4537" w:rsidP="00603C98">
      <w:pPr>
        <w:widowControl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электрической и тепловой энергии</w:t>
      </w:r>
      <w:r w:rsidR="003662CF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,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в пиковый режим работы</w:t>
      </w:r>
      <w:r w:rsidR="003662CF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, </w:t>
      </w:r>
    </w:p>
    <w:p w14:paraId="712200B8" w14:textId="77777777" w:rsidR="00BF4537" w:rsidRPr="00603C98" w:rsidRDefault="003662CF" w:rsidP="00603C98">
      <w:pPr>
        <w:widowControl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либо по выводу их из эксплуатации</w:t>
      </w:r>
    </w:p>
    <w:p w14:paraId="40828842" w14:textId="77777777" w:rsidR="00BF4537" w:rsidRPr="00603C98" w:rsidRDefault="00BF4537" w:rsidP="00603C98">
      <w:pPr>
        <w:widowControl w:val="0"/>
        <w:spacing w:after="0"/>
        <w:ind w:firstLine="709"/>
        <w:jc w:val="both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Переоборудовать котельн</w:t>
      </w:r>
      <w:r w:rsidR="00C51357">
        <w:rPr>
          <w:rFonts w:ascii="Times New Roman" w:eastAsia="Arial Unicode MS" w:hAnsi="Times New Roman" w:cs="Times New Roman"/>
          <w:sz w:val="28"/>
          <w:szCs w:val="28"/>
          <w:lang w:eastAsia="ru-RU"/>
        </w:rPr>
        <w:t>ые</w:t>
      </w:r>
      <w:r w:rsidR="00AE5E2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 источник</w:t>
      </w:r>
      <w:r w:rsidR="00C51357">
        <w:rPr>
          <w:rFonts w:ascii="Times New Roman" w:eastAsia="Arial Unicode MS" w:hAnsi="Times New Roman" w:cs="Times New Roman"/>
          <w:sz w:val="28"/>
          <w:szCs w:val="28"/>
          <w:lang w:eastAsia="ru-RU"/>
        </w:rPr>
        <w:t>и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комбинированной выработки электрической и тепловой энергии не планирует</w:t>
      </w:r>
      <w:r w:rsidR="00564CA8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ся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6AB217BA" w14:textId="13C47646" w:rsidR="00273D48" w:rsidRPr="00603C98" w:rsidRDefault="003662CF" w:rsidP="00603C98">
      <w:pPr>
        <w:widowControl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5.</w:t>
      </w:r>
      <w:r w:rsidR="00E86AA5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8. Температурный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график отпуска тепловой энергии </w:t>
      </w:r>
    </w:p>
    <w:p w14:paraId="4D452CE9" w14:textId="77777777" w:rsidR="00273D48" w:rsidRPr="00603C98" w:rsidRDefault="003662CF" w:rsidP="00603C98">
      <w:pPr>
        <w:widowControl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для каждого источника тепловой энергии или группы источников </w:t>
      </w:r>
    </w:p>
    <w:p w14:paraId="71D8C786" w14:textId="77777777" w:rsidR="00273D48" w:rsidRPr="00603C98" w:rsidRDefault="003662CF" w:rsidP="00603C98">
      <w:pPr>
        <w:widowControl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в системе теплоснабжения, работающей на общую тепловую сеть, </w:t>
      </w:r>
    </w:p>
    <w:p w14:paraId="246B5A90" w14:textId="77777777" w:rsidR="003662CF" w:rsidRPr="00603C98" w:rsidRDefault="00273D48" w:rsidP="00603C98">
      <w:pPr>
        <w:widowControl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и</w:t>
      </w:r>
      <w:r w:rsidR="003662CF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оценку затрат при необходимости его изменения</w:t>
      </w:r>
    </w:p>
    <w:p w14:paraId="457E1BF5" w14:textId="77777777" w:rsidR="003662CF" w:rsidRPr="00603C98" w:rsidRDefault="003662CF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соответствии со </w:t>
      </w:r>
      <w:r w:rsidR="009321C1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СП 124.33330.2012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регулирование отпуска теплоты от источников тепловой энергии предусматривается качественно по нагрузке отопления</w:t>
      </w:r>
      <w:r w:rsidR="00564CA8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согласно графику изменения температуры воды в зависимости от температуры наружного воздуха. </w:t>
      </w:r>
    </w:p>
    <w:p w14:paraId="12035116" w14:textId="77777777" w:rsidR="003662CF" w:rsidRPr="00603C98" w:rsidRDefault="003662CF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Таблица </w:t>
      </w:r>
      <w:r w:rsidR="000C0EB2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5A6D21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Температурный график 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843"/>
        <w:gridCol w:w="2126"/>
        <w:gridCol w:w="1701"/>
      </w:tblGrid>
      <w:tr w:rsidR="003662CF" w:rsidRPr="00EA7478" w14:paraId="1FBAA047" w14:textId="77777777" w:rsidTr="00957B82">
        <w:tc>
          <w:tcPr>
            <w:tcW w:w="2235" w:type="dxa"/>
            <w:shd w:val="clear" w:color="auto" w:fill="FFFFFF"/>
            <w:vAlign w:val="center"/>
          </w:tcPr>
          <w:p w14:paraId="244A6C9F" w14:textId="77777777" w:rsidR="00273D48" w:rsidRPr="00EA7478" w:rsidRDefault="003662CF" w:rsidP="00603C98">
            <w:pPr>
              <w:widowControl w:val="0"/>
              <w:spacing w:after="0"/>
              <w:ind w:left="-142" w:right="-108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Наименование исто</w:t>
            </w:r>
            <w:r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ч</w:t>
            </w:r>
            <w:r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 xml:space="preserve">ника </w:t>
            </w:r>
          </w:p>
          <w:p w14:paraId="5635C902" w14:textId="77777777" w:rsidR="003662CF" w:rsidRPr="00EA7478" w:rsidRDefault="003662CF" w:rsidP="00603C98">
            <w:pPr>
              <w:widowControl w:val="0"/>
              <w:spacing w:after="0"/>
              <w:ind w:left="-142" w:right="-108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теплоты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86D22DF" w14:textId="77777777" w:rsidR="003662CF" w:rsidRPr="00EA7478" w:rsidRDefault="003662CF" w:rsidP="00603C98">
            <w:pPr>
              <w:widowControl w:val="0"/>
              <w:spacing w:after="0"/>
              <w:ind w:left="-142" w:right="-108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Схема присоед</w:t>
            </w:r>
            <w:r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и</w:t>
            </w:r>
            <w:r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нения нагрузки ГВС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DDFBA5A" w14:textId="77777777" w:rsidR="003662CF" w:rsidRPr="00EA7478" w:rsidRDefault="003662CF" w:rsidP="00603C98">
            <w:pPr>
              <w:widowControl w:val="0"/>
              <w:spacing w:after="0"/>
              <w:ind w:left="-142" w:right="-108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Расчетная темп</w:t>
            </w:r>
            <w:r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е</w:t>
            </w:r>
            <w:r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ратура наружного воздуха, ºС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AFCD367" w14:textId="77777777" w:rsidR="003662CF" w:rsidRPr="00EA7478" w:rsidRDefault="003662CF" w:rsidP="00603C98">
            <w:pPr>
              <w:widowControl w:val="0"/>
              <w:spacing w:after="0"/>
              <w:ind w:hanging="142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Температура возд</w:t>
            </w:r>
            <w:r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у</w:t>
            </w:r>
            <w:r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 xml:space="preserve">ха </w:t>
            </w:r>
            <w:r w:rsidR="00273D48"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внутри отапл</w:t>
            </w:r>
            <w:r w:rsidR="00273D48"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и</w:t>
            </w:r>
            <w:r w:rsidR="00273D48"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ваемых помещ</w:t>
            </w:r>
            <w:r w:rsidR="00273D48"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е</w:t>
            </w:r>
            <w:r w:rsidR="00273D48"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 xml:space="preserve">ний, </w:t>
            </w:r>
            <w:r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ºС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04705E9" w14:textId="77777777" w:rsidR="003662CF" w:rsidRPr="00EA7478" w:rsidRDefault="00273D48" w:rsidP="00603C98">
            <w:pPr>
              <w:widowControl w:val="0"/>
              <w:spacing w:after="0"/>
              <w:ind w:left="-142" w:right="-108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>Температурный график,</w:t>
            </w:r>
            <w:r w:rsidR="003662CF" w:rsidRPr="00EA7478">
              <w:rPr>
                <w:rFonts w:ascii="Times New Roman" w:eastAsia="Arial Unicode MS" w:hAnsi="Times New Roman" w:cs="Times New Roman"/>
                <w:b/>
                <w:lang w:eastAsia="ru-RU"/>
              </w:rPr>
              <w:t xml:space="preserve"> ºС</w:t>
            </w:r>
          </w:p>
        </w:tc>
      </w:tr>
      <w:tr w:rsidR="00354ED7" w:rsidRPr="00EA7478" w14:paraId="1398779A" w14:textId="77777777" w:rsidTr="00602F54">
        <w:tc>
          <w:tcPr>
            <w:tcW w:w="2235" w:type="dxa"/>
            <w:shd w:val="clear" w:color="auto" w:fill="FFFFFF"/>
            <w:vAlign w:val="center"/>
          </w:tcPr>
          <w:p w14:paraId="55A37518" w14:textId="6FE186AD" w:rsidR="00354ED7" w:rsidRPr="00EA7478" w:rsidRDefault="00354ED7" w:rsidP="00354ED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 «ДК Привольная»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AD0077C" w14:textId="7F565970" w:rsidR="00354ED7" w:rsidRPr="00EA7478" w:rsidRDefault="00DE50C1" w:rsidP="00354E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</w:t>
            </w:r>
            <w:r w:rsidR="00354ED7">
              <w:rPr>
                <w:rFonts w:ascii="Times New Roman" w:eastAsia="Times New Roman" w:hAnsi="Times New Roman"/>
                <w:lang w:eastAsia="ru-RU"/>
              </w:rPr>
              <w:t>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9BC2439" w14:textId="0C904CA9" w:rsidR="00354ED7" w:rsidRPr="00EA7478" w:rsidRDefault="00354ED7" w:rsidP="00354E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7478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1C66211" w14:textId="77777777" w:rsidR="00354ED7" w:rsidRPr="00EA7478" w:rsidRDefault="00354ED7" w:rsidP="00354E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7478">
              <w:rPr>
                <w:rFonts w:ascii="Times New Roman" w:eastAsia="Times New Roman" w:hAnsi="Times New Roman"/>
                <w:lang w:eastAsia="ru-RU"/>
              </w:rPr>
              <w:t>+20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2AD0B55" w14:textId="77777777" w:rsidR="00354ED7" w:rsidRPr="00EA7478" w:rsidRDefault="00354ED7" w:rsidP="00354E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7478">
              <w:rPr>
                <w:rFonts w:ascii="Times New Roman" w:eastAsia="Times New Roman" w:hAnsi="Times New Roman"/>
                <w:lang w:eastAsia="ru-RU"/>
              </w:rPr>
              <w:t>95/70</w:t>
            </w:r>
          </w:p>
        </w:tc>
      </w:tr>
      <w:tr w:rsidR="00354ED7" w:rsidRPr="00EA7478" w14:paraId="551680F4" w14:textId="77777777" w:rsidTr="00602F54">
        <w:tc>
          <w:tcPr>
            <w:tcW w:w="2235" w:type="dxa"/>
            <w:shd w:val="clear" w:color="auto" w:fill="FFFFFF"/>
            <w:vAlign w:val="center"/>
          </w:tcPr>
          <w:p w14:paraId="03496EA8" w14:textId="263BA48F" w:rsidR="00354ED7" w:rsidRDefault="00354ED7" w:rsidP="00354ED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 «Участковая больн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ца»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326DA54" w14:textId="2A09BA3C" w:rsidR="00354ED7" w:rsidRPr="00EA7478" w:rsidRDefault="00354ED7" w:rsidP="00354E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492A44D" w14:textId="05DF26D0" w:rsidR="00354ED7" w:rsidRPr="00EA7478" w:rsidRDefault="00354ED7" w:rsidP="00354E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7478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8B6225F" w14:textId="5CE09AAE" w:rsidR="00354ED7" w:rsidRPr="00EA7478" w:rsidRDefault="00354ED7" w:rsidP="00354E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7478">
              <w:rPr>
                <w:rFonts w:ascii="Times New Roman" w:eastAsia="Times New Roman" w:hAnsi="Times New Roman"/>
                <w:lang w:eastAsia="ru-RU"/>
              </w:rPr>
              <w:t>+20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E516EDA" w14:textId="2F9AE9FE" w:rsidR="00354ED7" w:rsidRPr="00EA7478" w:rsidRDefault="00354ED7" w:rsidP="00354E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7478">
              <w:rPr>
                <w:rFonts w:ascii="Times New Roman" w:eastAsia="Times New Roman" w:hAnsi="Times New Roman"/>
                <w:lang w:eastAsia="ru-RU"/>
              </w:rPr>
              <w:t>95/70</w:t>
            </w:r>
          </w:p>
        </w:tc>
      </w:tr>
      <w:tr w:rsidR="001D680B" w:rsidRPr="00EA7478" w14:paraId="5E3EE7C9" w14:textId="77777777" w:rsidTr="00602F54">
        <w:tc>
          <w:tcPr>
            <w:tcW w:w="2235" w:type="dxa"/>
            <w:shd w:val="clear" w:color="auto" w:fill="FFFFFF"/>
            <w:vAlign w:val="center"/>
          </w:tcPr>
          <w:p w14:paraId="7B9435EE" w14:textId="2548FB8D" w:rsidR="001D680B" w:rsidRPr="008D5674" w:rsidRDefault="001D680B" w:rsidP="001D68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 «ДДУ-8»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FE5D661" w14:textId="087E1375" w:rsidR="001D680B" w:rsidRDefault="00DE50C1" w:rsidP="001D6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</w:t>
            </w:r>
            <w:r w:rsidR="001D680B">
              <w:rPr>
                <w:rFonts w:ascii="Times New Roman" w:eastAsia="Times New Roman" w:hAnsi="Times New Roman"/>
                <w:lang w:eastAsia="ru-RU"/>
              </w:rPr>
              <w:t>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F5E4F3C" w14:textId="29CF59CF" w:rsidR="001D680B" w:rsidRPr="00EA7478" w:rsidRDefault="001D680B" w:rsidP="001D6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7478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0127E59" w14:textId="12B531CB" w:rsidR="001D680B" w:rsidRPr="00EA7478" w:rsidRDefault="001D680B" w:rsidP="001D6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7478">
              <w:rPr>
                <w:rFonts w:ascii="Times New Roman" w:eastAsia="Times New Roman" w:hAnsi="Times New Roman"/>
                <w:lang w:eastAsia="ru-RU"/>
              </w:rPr>
              <w:t>+20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085F618" w14:textId="4C43F92F" w:rsidR="001D680B" w:rsidRPr="00EA7478" w:rsidRDefault="001D680B" w:rsidP="001D6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7478">
              <w:rPr>
                <w:rFonts w:ascii="Times New Roman" w:eastAsia="Times New Roman" w:hAnsi="Times New Roman"/>
                <w:lang w:eastAsia="ru-RU"/>
              </w:rPr>
              <w:t>95/70</w:t>
            </w:r>
          </w:p>
        </w:tc>
      </w:tr>
    </w:tbl>
    <w:p w14:paraId="5B30F981" w14:textId="77777777" w:rsidR="00EC4ED5" w:rsidRPr="000E4907" w:rsidRDefault="00EC4ED5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sz w:val="24"/>
          <w:szCs w:val="24"/>
          <w:highlight w:val="darkCyan"/>
          <w:lang w:eastAsia="ru-RU"/>
        </w:rPr>
      </w:pPr>
    </w:p>
    <w:p w14:paraId="00E0AA4D" w14:textId="77777777" w:rsidR="007F5AF0" w:rsidRPr="00603C98" w:rsidRDefault="007F5AF0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Расчетный график качественного регулирования в зависимости от темп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ратуры наружного воздуха показан в таб</w:t>
      </w:r>
      <w:r w:rsidR="003F1078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лице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5A6D21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45F1F6AF" w14:textId="58B455CE" w:rsidR="007F5AF0" w:rsidRDefault="007F5AF0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Таблица 1</w:t>
      </w:r>
      <w:r w:rsidR="005A6D21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График качественного температурного регулирования</w:t>
      </w:r>
    </w:p>
    <w:tbl>
      <w:tblPr>
        <w:tblW w:w="9681" w:type="dxa"/>
        <w:tblLook w:val="04A0" w:firstRow="1" w:lastRow="0" w:firstColumn="1" w:lastColumn="0" w:noHBand="0" w:noVBand="1"/>
      </w:tblPr>
      <w:tblGrid>
        <w:gridCol w:w="3147"/>
        <w:gridCol w:w="3264"/>
        <w:gridCol w:w="3270"/>
      </w:tblGrid>
      <w:tr w:rsidR="00586DF2" w:rsidRPr="003222D2" w14:paraId="3F221089" w14:textId="77777777" w:rsidTr="00586DF2">
        <w:trPr>
          <w:trHeight w:val="255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1A3E" w14:textId="2CA64270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Температура наружного возд</w:t>
            </w:r>
            <w:r w:rsidRPr="003222D2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у</w:t>
            </w:r>
            <w:r w:rsidRPr="003222D2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ха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953D" w14:textId="014F9C3B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2D2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Температура в падающем труб</w:t>
            </w:r>
            <w:r w:rsidRPr="003222D2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о</w:t>
            </w:r>
            <w:r w:rsidRPr="003222D2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проводе, </w:t>
            </w:r>
            <w:r w:rsidRPr="003222D2">
              <w:rPr>
                <w:rFonts w:ascii="Times New Roman" w:eastAsia="Arial Unicode MS" w:hAnsi="Times New Roman" w:cs="Times New Roman"/>
                <w:b/>
                <w:sz w:val="20"/>
                <w:szCs w:val="20"/>
                <w:vertAlign w:val="superscript"/>
              </w:rPr>
              <w:t>0</w:t>
            </w:r>
            <w:r w:rsidRPr="003222D2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42167" w14:textId="6629393B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Температура в обратном труб</w:t>
            </w:r>
            <w:r w:rsidRPr="003222D2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о</w:t>
            </w:r>
            <w:r w:rsidRPr="003222D2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проводе, </w:t>
            </w:r>
            <w:r w:rsidRPr="003222D2">
              <w:rPr>
                <w:rFonts w:ascii="Times New Roman" w:eastAsia="Arial Unicode MS" w:hAnsi="Times New Roman" w:cs="Times New Roman"/>
                <w:b/>
                <w:sz w:val="20"/>
                <w:szCs w:val="20"/>
                <w:vertAlign w:val="superscript"/>
              </w:rPr>
              <w:t>0</w:t>
            </w:r>
            <w:r w:rsidRPr="003222D2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С</w:t>
            </w:r>
          </w:p>
        </w:tc>
      </w:tr>
      <w:tr w:rsidR="00586DF2" w:rsidRPr="003222D2" w14:paraId="04236130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7094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9909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4BBBF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</w:tr>
      <w:tr w:rsidR="00586DF2" w:rsidRPr="003222D2" w14:paraId="655CA75D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16E6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52B1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61,25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421AB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</w:tr>
      <w:tr w:rsidR="00586DF2" w:rsidRPr="003222D2" w14:paraId="3B9A301C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7992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A744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68B48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</w:tr>
      <w:tr w:rsidR="00586DF2" w:rsidRPr="003222D2" w14:paraId="1C92B375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6BAE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3ACF4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63,75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EF610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</w:tr>
      <w:tr w:rsidR="00586DF2" w:rsidRPr="003222D2" w14:paraId="3142A5D2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5BDB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FBDEB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5C6A6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</w:tr>
      <w:tr w:rsidR="00586DF2" w:rsidRPr="003222D2" w14:paraId="6B0C6377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491F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1051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66,25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8B609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</w:tr>
      <w:tr w:rsidR="00586DF2" w:rsidRPr="003222D2" w14:paraId="11B951DB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B128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3F26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852B2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</w:tr>
      <w:tr w:rsidR="00586DF2" w:rsidRPr="003222D2" w14:paraId="07F213A9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F436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7130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68,75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139C6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</w:tr>
      <w:tr w:rsidR="00586DF2" w:rsidRPr="003222D2" w14:paraId="41E745C9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ECBE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F37A0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5BFAE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</w:tr>
      <w:tr w:rsidR="00586DF2" w:rsidRPr="003222D2" w14:paraId="336EA2C3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061C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550F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71,25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C0814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</w:tr>
      <w:tr w:rsidR="00586DF2" w:rsidRPr="003222D2" w14:paraId="69DD1A4C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CEDC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945B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BA3703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</w:tr>
      <w:tr w:rsidR="00586DF2" w:rsidRPr="003222D2" w14:paraId="160C7249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B5E4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CD554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73,75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0C7C3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586DF2" w:rsidRPr="003222D2" w14:paraId="15A5263B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2A51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506D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F27C2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</w:tr>
      <w:tr w:rsidR="00586DF2" w:rsidRPr="003222D2" w14:paraId="0A255943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565C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F8B6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76,25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35088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</w:tr>
      <w:tr w:rsidR="00586DF2" w:rsidRPr="003222D2" w14:paraId="30EA6823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0960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-6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7DE5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C81C0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</w:tr>
      <w:tr w:rsidR="00586DF2" w:rsidRPr="003222D2" w14:paraId="5CBF1B3D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C1D6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DEE48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78,75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2B1B32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</w:tr>
      <w:tr w:rsidR="00586DF2" w:rsidRPr="003222D2" w14:paraId="29107895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D757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F8D3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796C9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</w:tr>
      <w:tr w:rsidR="00586DF2" w:rsidRPr="003222D2" w14:paraId="488B35CB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C49E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CF19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81,25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AA290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</w:tr>
      <w:tr w:rsidR="00586DF2" w:rsidRPr="003222D2" w14:paraId="4C83CA22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9187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A749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605AAF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</w:tr>
      <w:tr w:rsidR="00586DF2" w:rsidRPr="003222D2" w14:paraId="102B207D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5D07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DE37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83,75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20A372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</w:tr>
      <w:tr w:rsidR="00586DF2" w:rsidRPr="003222D2" w14:paraId="3231E95A" w14:textId="77777777" w:rsidTr="00586DF2">
        <w:trPr>
          <w:trHeight w:val="255"/>
        </w:trPr>
        <w:tc>
          <w:tcPr>
            <w:tcW w:w="3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073E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B955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6A341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</w:tr>
      <w:tr w:rsidR="00586DF2" w:rsidRPr="003222D2" w14:paraId="5FB52D59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FB89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8870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86,25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E3071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</w:tr>
      <w:tr w:rsidR="00586DF2" w:rsidRPr="003222D2" w14:paraId="1EE9EE04" w14:textId="77777777" w:rsidTr="00586DF2">
        <w:trPr>
          <w:trHeight w:val="255"/>
        </w:trPr>
        <w:tc>
          <w:tcPr>
            <w:tcW w:w="3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A86B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D8BA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D38D3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</w:tr>
      <w:tr w:rsidR="00586DF2" w:rsidRPr="003222D2" w14:paraId="4265AF19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D07F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3EB9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88,75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E2DF3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</w:tr>
      <w:tr w:rsidR="00586DF2" w:rsidRPr="003222D2" w14:paraId="7456DEF3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3A9B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350F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457BD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</w:tr>
      <w:tr w:rsidR="00586DF2" w:rsidRPr="003222D2" w14:paraId="3E5F6ABC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02B1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2839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C106F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</w:tr>
      <w:tr w:rsidR="00586DF2" w:rsidRPr="003222D2" w14:paraId="7E608168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842A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1F3F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C85B3A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</w:tr>
      <w:tr w:rsidR="00586DF2" w:rsidRPr="003222D2" w14:paraId="7BBC97B0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5B9B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3E92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514B24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</w:tr>
      <w:tr w:rsidR="00586DF2" w:rsidRPr="003222D2" w14:paraId="7B6EE344" w14:textId="77777777" w:rsidTr="00586DF2">
        <w:trPr>
          <w:trHeight w:val="255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458F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33EC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DCEAF" w14:textId="77777777" w:rsidR="00586DF2" w:rsidRPr="003222D2" w:rsidRDefault="00586DF2" w:rsidP="00586D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2D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</w:tr>
    </w:tbl>
    <w:p w14:paraId="1E05F90B" w14:textId="77777777" w:rsidR="00C541DD" w:rsidRDefault="00C541DD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662FCE18" w14:textId="3DEB7CC2" w:rsidR="00375D35" w:rsidRPr="00603C98" w:rsidRDefault="00E12811" w:rsidP="00603C98">
      <w:pPr>
        <w:widowControl w:val="0"/>
        <w:spacing w:after="0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5.</w:t>
      </w:r>
      <w:r w:rsidR="00E86AA5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9. Предложения</w:t>
      </w:r>
      <w:r w:rsidR="00375D35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по перспективной установленной тепловой мощности каждого источника тепловой энергии 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с предложениями по сроку ввода в эксплуатацию новых мощностей</w:t>
      </w:r>
    </w:p>
    <w:p w14:paraId="53026A46" w14:textId="4EBD09CC" w:rsidR="00375D35" w:rsidRPr="00603C98" w:rsidRDefault="00375D35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Таблица </w:t>
      </w:r>
      <w:r w:rsidR="000C0EB2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5A6D21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="00D32CDD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Производительность котельн</w:t>
      </w:r>
      <w:r w:rsidR="00E61291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ых </w:t>
      </w:r>
      <w:r w:rsidR="00841AC3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Привольненского</w:t>
      </w:r>
      <w:r w:rsidR="00A4531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сельского пос</w:t>
      </w:r>
      <w:r w:rsidR="00A45316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="00A45316">
        <w:rPr>
          <w:rFonts w:ascii="Times New Roman" w:eastAsia="Arial Unicode MS" w:hAnsi="Times New Roman" w:cs="Times New Roman"/>
          <w:sz w:val="28"/>
          <w:szCs w:val="28"/>
          <w:lang w:eastAsia="ru-RU"/>
        </w:rPr>
        <w:t>ления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126"/>
        <w:gridCol w:w="1984"/>
        <w:gridCol w:w="1701"/>
      </w:tblGrid>
      <w:tr w:rsidR="00B43E84" w:rsidRPr="00603C98" w14:paraId="47BB8108" w14:textId="77777777" w:rsidTr="00D30057">
        <w:tc>
          <w:tcPr>
            <w:tcW w:w="2093" w:type="dxa"/>
            <w:vMerge w:val="restart"/>
            <w:shd w:val="clear" w:color="auto" w:fill="FFFFFF"/>
            <w:vAlign w:val="center"/>
          </w:tcPr>
          <w:p w14:paraId="1EB3ED6D" w14:textId="77777777" w:rsidR="00B43E84" w:rsidRPr="00603C98" w:rsidRDefault="00B43E84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Наименование источника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77A83AF2" w14:textId="77777777" w:rsidR="00B43E84" w:rsidRPr="00603C98" w:rsidRDefault="00B43E84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Установленная мощность, Гкал/час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14:paraId="0BEA59A4" w14:textId="77777777" w:rsidR="00B43E84" w:rsidRPr="00603C98" w:rsidRDefault="00B43E84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Присоединенная нагрузка, Гкал/час.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387DA8A5" w14:textId="77777777" w:rsidR="00B43E84" w:rsidRPr="00603C98" w:rsidRDefault="00B43E84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Год ввода в эксплуатацию новых мощн</w:t>
            </w:r>
            <w:r w:rsidRPr="00603C98">
              <w:rPr>
                <w:rFonts w:ascii="Times New Roman" w:hAnsi="Times New Roman" w:cs="Times New Roman"/>
                <w:b/>
                <w:lang w:eastAsia="ru-RU"/>
              </w:rPr>
              <w:t>о</w:t>
            </w:r>
            <w:r w:rsidRPr="00603C98">
              <w:rPr>
                <w:rFonts w:ascii="Times New Roman" w:hAnsi="Times New Roman" w:cs="Times New Roman"/>
                <w:b/>
                <w:lang w:eastAsia="ru-RU"/>
              </w:rPr>
              <w:t>стей</w:t>
            </w:r>
          </w:p>
        </w:tc>
      </w:tr>
      <w:tr w:rsidR="00B43E84" w:rsidRPr="00603C98" w14:paraId="46B58760" w14:textId="77777777" w:rsidTr="00D30057">
        <w:tc>
          <w:tcPr>
            <w:tcW w:w="2093" w:type="dxa"/>
            <w:vMerge/>
            <w:shd w:val="clear" w:color="auto" w:fill="FFFFFF"/>
            <w:vAlign w:val="center"/>
          </w:tcPr>
          <w:p w14:paraId="7F51E77E" w14:textId="77777777" w:rsidR="00B43E84" w:rsidRPr="00603C98" w:rsidRDefault="00B43E84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42AD9F1" w14:textId="77777777" w:rsidR="00B43E84" w:rsidRPr="00603C98" w:rsidRDefault="00B43E84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Существующая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AF7AE1E" w14:textId="77777777" w:rsidR="00B43E84" w:rsidRPr="00603C98" w:rsidRDefault="00B43E84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Перспективная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0ADF9E40" w14:textId="77777777" w:rsidR="00B43E84" w:rsidRPr="00603C98" w:rsidRDefault="00B43E84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3FC6BFB6" w14:textId="77777777" w:rsidR="00B43E84" w:rsidRPr="00603C98" w:rsidRDefault="00B43E84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4421C1" w:rsidRPr="00603C98" w14:paraId="31052B49" w14:textId="77777777" w:rsidTr="0075033C">
        <w:tc>
          <w:tcPr>
            <w:tcW w:w="2093" w:type="dxa"/>
            <w:shd w:val="clear" w:color="auto" w:fill="FFFFFF"/>
            <w:vAlign w:val="center"/>
          </w:tcPr>
          <w:p w14:paraId="3D175B0C" w14:textId="0FE5A48B" w:rsidR="004421C1" w:rsidRPr="00C4611F" w:rsidRDefault="004421C1" w:rsidP="004421C1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 «ДК Привольная»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40CA7C9" w14:textId="684013F3" w:rsidR="004421C1" w:rsidRPr="00603C98" w:rsidRDefault="004421C1" w:rsidP="004421C1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2,928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48DAE59" w14:textId="1268D22B" w:rsidR="004421C1" w:rsidRPr="00603C98" w:rsidRDefault="004421C1" w:rsidP="004421C1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2,928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A666E7D" w14:textId="0B5C5805" w:rsidR="004421C1" w:rsidRPr="0075033C" w:rsidRDefault="004421C1" w:rsidP="00442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0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6A9894E" w14:textId="77777777" w:rsidR="004421C1" w:rsidRPr="00603C98" w:rsidRDefault="004421C1" w:rsidP="004421C1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03C98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4421C1" w:rsidRPr="00603C98" w14:paraId="4C02A3AC" w14:textId="77777777" w:rsidTr="0075033C">
        <w:tc>
          <w:tcPr>
            <w:tcW w:w="2093" w:type="dxa"/>
            <w:shd w:val="clear" w:color="auto" w:fill="FFFFFF"/>
            <w:vAlign w:val="center"/>
          </w:tcPr>
          <w:p w14:paraId="1C003719" w14:textId="71761B13" w:rsidR="004421C1" w:rsidRPr="00C4611F" w:rsidRDefault="004421C1" w:rsidP="004421C1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 «Участковая больн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F4E7D71" w14:textId="26245503" w:rsidR="004421C1" w:rsidRPr="00603C98" w:rsidRDefault="004421C1" w:rsidP="004421C1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0,228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12F3D35" w14:textId="5A537F5B" w:rsidR="004421C1" w:rsidRPr="00603C98" w:rsidRDefault="004421C1" w:rsidP="004421C1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0,228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C4BD5F8" w14:textId="2FC21FB2" w:rsidR="004421C1" w:rsidRPr="0075033C" w:rsidRDefault="004421C1" w:rsidP="00442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0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5C8261" w14:textId="41506F70" w:rsidR="004421C1" w:rsidRPr="00603C98" w:rsidRDefault="004421C1" w:rsidP="004421C1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4421C1" w:rsidRPr="00603C98" w14:paraId="5DD7EBA0" w14:textId="77777777" w:rsidTr="0075033C">
        <w:tc>
          <w:tcPr>
            <w:tcW w:w="2093" w:type="dxa"/>
            <w:shd w:val="clear" w:color="auto" w:fill="FFFFFF"/>
            <w:vAlign w:val="center"/>
          </w:tcPr>
          <w:p w14:paraId="6AA9887C" w14:textId="690FB57D" w:rsidR="004421C1" w:rsidRPr="008D5674" w:rsidRDefault="004421C1" w:rsidP="004421C1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 «ДДУ-8»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4E5EE91" w14:textId="0FB72CA4" w:rsidR="004421C1" w:rsidRPr="00D27DEB" w:rsidRDefault="004421C1" w:rsidP="004421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0,294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FDEB46" w14:textId="5049A7B1" w:rsidR="004421C1" w:rsidRPr="00D27DEB" w:rsidRDefault="004421C1" w:rsidP="004421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F37918E" w14:textId="42EA625F" w:rsidR="004421C1" w:rsidRPr="0075033C" w:rsidRDefault="004421C1" w:rsidP="004421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1D7C61B" w14:textId="798901DE" w:rsidR="004421C1" w:rsidRDefault="004421C1" w:rsidP="004421C1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</w:tbl>
    <w:p w14:paraId="2E5A60F8" w14:textId="77777777" w:rsidR="00825ACD" w:rsidRDefault="00825ACD" w:rsidP="00603C98">
      <w:pPr>
        <w:widowControl w:val="0"/>
        <w:spacing w:after="0"/>
        <w:ind w:firstLine="709"/>
        <w:jc w:val="center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</w:p>
    <w:p w14:paraId="5C46CE94" w14:textId="77777777" w:rsidR="00E12811" w:rsidRPr="00603C98" w:rsidRDefault="00E12811" w:rsidP="00603C98">
      <w:pPr>
        <w:widowControl w:val="0"/>
        <w:spacing w:after="0"/>
        <w:ind w:firstLine="709"/>
        <w:jc w:val="center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5.10. Предложения по вводу новых и реконструкции существующих источников тепловой энергии с</w:t>
      </w:r>
      <w:r w:rsidR="00F27BF5"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 xml:space="preserve"> использованием возобновляемых ис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точн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и</w:t>
      </w:r>
      <w:r w:rsidRPr="00603C98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ков энергии, а также местных видов топлива</w:t>
      </w:r>
    </w:p>
    <w:p w14:paraId="236FDE5B" w14:textId="027AE845" w:rsidR="006B4FD0" w:rsidRPr="00603C98" w:rsidRDefault="006B4FD0" w:rsidP="00603C98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C9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41AC3">
        <w:rPr>
          <w:rFonts w:ascii="Times New Roman" w:hAnsi="Times New Roman" w:cs="Times New Roman"/>
          <w:color w:val="000000"/>
          <w:sz w:val="28"/>
          <w:szCs w:val="28"/>
        </w:rPr>
        <w:t>Привольненском</w:t>
      </w:r>
      <w:r w:rsidR="008A66C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="00837EA0" w:rsidRPr="00603C9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603C98">
        <w:rPr>
          <w:rFonts w:ascii="Times New Roman" w:hAnsi="Times New Roman" w:cs="Times New Roman"/>
          <w:color w:val="000000"/>
          <w:sz w:val="28"/>
          <w:szCs w:val="28"/>
        </w:rPr>
        <w:t>вод новых источников тепл</w:t>
      </w:r>
      <w:r w:rsidR="009814E7" w:rsidRPr="00603C9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814E7" w:rsidRPr="00603C98">
        <w:rPr>
          <w:rFonts w:ascii="Times New Roman" w:hAnsi="Times New Roman" w:cs="Times New Roman"/>
          <w:color w:val="000000"/>
          <w:sz w:val="28"/>
          <w:szCs w:val="28"/>
        </w:rPr>
        <w:t>снабжения</w:t>
      </w:r>
      <w:r w:rsidR="00394977" w:rsidRPr="00603C98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возобновляемых источников </w:t>
      </w:r>
      <w:r w:rsidR="009814E7" w:rsidRPr="00603C98">
        <w:rPr>
          <w:rFonts w:ascii="Times New Roman" w:hAnsi="Times New Roman" w:cs="Times New Roman"/>
          <w:color w:val="000000"/>
          <w:sz w:val="28"/>
          <w:szCs w:val="28"/>
        </w:rPr>
        <w:t>не планируется. К</w:t>
      </w:r>
      <w:r w:rsidRPr="00603C9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03C98">
        <w:rPr>
          <w:rFonts w:ascii="Times New Roman" w:hAnsi="Times New Roman" w:cs="Times New Roman"/>
          <w:color w:val="000000"/>
          <w:sz w:val="28"/>
          <w:szCs w:val="28"/>
        </w:rPr>
        <w:t>тельн</w:t>
      </w:r>
      <w:r w:rsidR="00881AFE" w:rsidRPr="00603C98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="00896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3C98"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r w:rsidR="00881AFE" w:rsidRPr="00603C9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03C98">
        <w:rPr>
          <w:rFonts w:ascii="Times New Roman" w:hAnsi="Times New Roman" w:cs="Times New Roman"/>
          <w:color w:val="000000"/>
          <w:sz w:val="28"/>
          <w:szCs w:val="28"/>
        </w:rPr>
        <w:t>т на природном газе.</w:t>
      </w:r>
    </w:p>
    <w:p w14:paraId="15B213B1" w14:textId="36F1AAD9" w:rsidR="009814E7" w:rsidRDefault="006B4FD0" w:rsidP="00603C98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C9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C1803" w:rsidRPr="00603C98">
        <w:rPr>
          <w:rFonts w:ascii="Times New Roman" w:hAnsi="Times New Roman" w:cs="Times New Roman"/>
          <w:color w:val="000000"/>
          <w:sz w:val="28"/>
          <w:szCs w:val="28"/>
        </w:rPr>
        <w:t xml:space="preserve"> качестве аль</w:t>
      </w:r>
      <w:r w:rsidR="0002773D" w:rsidRPr="00603C98">
        <w:rPr>
          <w:rFonts w:ascii="Times New Roman" w:hAnsi="Times New Roman" w:cs="Times New Roman"/>
          <w:color w:val="000000"/>
          <w:sz w:val="28"/>
          <w:szCs w:val="28"/>
        </w:rPr>
        <w:t xml:space="preserve">тернативного источника энергии </w:t>
      </w:r>
      <w:r w:rsidR="008C1803" w:rsidRPr="00603C98">
        <w:rPr>
          <w:rFonts w:ascii="Times New Roman" w:hAnsi="Times New Roman" w:cs="Times New Roman"/>
          <w:color w:val="000000"/>
          <w:sz w:val="28"/>
          <w:szCs w:val="28"/>
        </w:rPr>
        <w:t>можно использовать со</w:t>
      </w:r>
      <w:r w:rsidR="008C1803" w:rsidRPr="00603C98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8C1803" w:rsidRPr="00603C98">
        <w:rPr>
          <w:rFonts w:ascii="Times New Roman" w:hAnsi="Times New Roman" w:cs="Times New Roman"/>
          <w:color w:val="000000"/>
          <w:sz w:val="28"/>
          <w:szCs w:val="28"/>
        </w:rPr>
        <w:t xml:space="preserve">нечный модуль (установка, преобразующая солнечную энергию в </w:t>
      </w:r>
      <w:r w:rsidRPr="00603C98">
        <w:rPr>
          <w:rFonts w:ascii="Times New Roman" w:hAnsi="Times New Roman" w:cs="Times New Roman"/>
          <w:color w:val="000000"/>
          <w:sz w:val="28"/>
          <w:szCs w:val="28"/>
        </w:rPr>
        <w:t>тепловую</w:t>
      </w:r>
      <w:r w:rsidR="008C1803" w:rsidRPr="00603C98">
        <w:rPr>
          <w:rFonts w:ascii="Times New Roman" w:hAnsi="Times New Roman" w:cs="Times New Roman"/>
          <w:color w:val="000000"/>
          <w:sz w:val="28"/>
          <w:szCs w:val="28"/>
        </w:rPr>
        <w:t xml:space="preserve"> энергию</w:t>
      </w:r>
      <w:r w:rsidR="002337CC" w:rsidRPr="00603C98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2337CC" w:rsidRPr="00603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Процедура</w:t>
      </w:r>
      <w:r w:rsidR="008C1803" w:rsidRPr="00603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перехода на солнечный модуль является довольно </w:t>
      </w:r>
      <w:r w:rsidR="00564CA8" w:rsidRPr="00603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</w:t>
      </w:r>
      <w:r w:rsidR="00564CA8" w:rsidRPr="00603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564CA8" w:rsidRPr="00603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и дорогостоящей.</w:t>
      </w:r>
    </w:p>
    <w:p w14:paraId="21084E62" w14:textId="77777777" w:rsidR="00B669CA" w:rsidRDefault="00B669CA" w:rsidP="002337C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6B3D194" w14:textId="77777777" w:rsidR="00D30057" w:rsidRPr="00603C98" w:rsidRDefault="00E30CC8" w:rsidP="00603C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C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12811" w:rsidRPr="00603C98">
        <w:rPr>
          <w:rFonts w:ascii="Times New Roman" w:hAnsi="Times New Roman" w:cs="Times New Roman"/>
          <w:b/>
          <w:sz w:val="28"/>
          <w:szCs w:val="28"/>
        </w:rPr>
        <w:t>6</w:t>
      </w:r>
      <w:r w:rsidRPr="00603C98">
        <w:rPr>
          <w:rFonts w:ascii="Times New Roman" w:hAnsi="Times New Roman" w:cs="Times New Roman"/>
          <w:b/>
          <w:sz w:val="28"/>
          <w:szCs w:val="28"/>
        </w:rPr>
        <w:t>. ПРЕДЛОЖЕНИЯ ПО СТРОИТЕЛЬСТВУ</w:t>
      </w:r>
      <w:r w:rsidR="00E12811" w:rsidRPr="00603C98">
        <w:rPr>
          <w:rFonts w:ascii="Times New Roman" w:hAnsi="Times New Roman" w:cs="Times New Roman"/>
          <w:b/>
          <w:sz w:val="28"/>
          <w:szCs w:val="28"/>
        </w:rPr>
        <w:t>,</w:t>
      </w:r>
    </w:p>
    <w:p w14:paraId="4B7BFBA6" w14:textId="77777777" w:rsidR="00D30057" w:rsidRPr="00603C98" w:rsidRDefault="00E30CC8" w:rsidP="00603C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C98">
        <w:rPr>
          <w:rFonts w:ascii="Times New Roman" w:hAnsi="Times New Roman" w:cs="Times New Roman"/>
          <w:b/>
          <w:sz w:val="28"/>
          <w:szCs w:val="28"/>
        </w:rPr>
        <w:t>РЕКОНСТРУКЦИИ</w:t>
      </w:r>
      <w:r w:rsidR="00E12811" w:rsidRPr="00603C98">
        <w:rPr>
          <w:rFonts w:ascii="Times New Roman" w:hAnsi="Times New Roman" w:cs="Times New Roman"/>
          <w:b/>
          <w:sz w:val="28"/>
          <w:szCs w:val="28"/>
        </w:rPr>
        <w:t xml:space="preserve"> И (ИЛИ) МОДЕРНИЗАЦИИ </w:t>
      </w:r>
    </w:p>
    <w:p w14:paraId="6E71E3D2" w14:textId="77777777" w:rsidR="00554536" w:rsidRPr="00603C98" w:rsidRDefault="00E30CC8" w:rsidP="00603C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C98">
        <w:rPr>
          <w:rFonts w:ascii="Times New Roman" w:hAnsi="Times New Roman" w:cs="Times New Roman"/>
          <w:b/>
          <w:sz w:val="28"/>
          <w:szCs w:val="28"/>
        </w:rPr>
        <w:lastRenderedPageBreak/>
        <w:t>ТЕПЛОВЫХ СЕТЕЙ</w:t>
      </w:r>
    </w:p>
    <w:p w14:paraId="223DEB4C" w14:textId="029998B3" w:rsidR="00E12811" w:rsidRPr="00603C98" w:rsidRDefault="00E12811" w:rsidP="00603C98">
      <w:pPr>
        <w:widowControl w:val="0"/>
        <w:spacing w:after="0"/>
        <w:ind w:firstLine="708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6.</w:t>
      </w:r>
      <w:r w:rsidR="00554536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1. Предложения по строительству</w:t>
      </w:r>
      <w:r w:rsidR="0002773D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, реконструкции и 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(или) модерн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и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зации </w:t>
      </w:r>
      <w:r w:rsidR="00F9470F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тепловых сетей,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обеспечивающих перераспределение тепловой нагрузки из зон с дефицитом располагаемой тепловой мощности тепловой энергии в зоны с резервом</w:t>
      </w:r>
      <w:r w:rsidR="00896BC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располагаемой тепловой мощности источников тепловой энергии (использование существующих резервов)</w:t>
      </w:r>
    </w:p>
    <w:p w14:paraId="116F978C" w14:textId="06D895B5" w:rsidR="002337CC" w:rsidRPr="00603C98" w:rsidRDefault="00B01192" w:rsidP="009479C1">
      <w:pPr>
        <w:widowControl w:val="0"/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 территории </w:t>
      </w:r>
      <w:r w:rsidR="00841AC3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Привольненского</w:t>
      </w:r>
      <w:r w:rsidR="00A4531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896BC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30FAD">
        <w:rPr>
          <w:rFonts w:ascii="Times New Roman" w:eastAsia="Arial Unicode MS" w:hAnsi="Times New Roman" w:cs="Times New Roman"/>
          <w:sz w:val="28"/>
          <w:szCs w:val="28"/>
          <w:lang w:eastAsia="ru-RU"/>
        </w:rPr>
        <w:t>перераспределение тепловой нагрузки не планируется.</w:t>
      </w:r>
    </w:p>
    <w:p w14:paraId="77E352CB" w14:textId="77777777" w:rsidR="00D30057" w:rsidRPr="00603C98" w:rsidRDefault="00A242C9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6.2. Предложение по строительству, реконструкции и (или) </w:t>
      </w:r>
    </w:p>
    <w:p w14:paraId="66EC3798" w14:textId="77777777" w:rsidR="00D30057" w:rsidRPr="00603C98" w:rsidRDefault="00A242C9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модернизации </w:t>
      </w:r>
      <w:r w:rsidR="00D30057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тепловых сетей для обеспечения 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перспективных </w:t>
      </w:r>
    </w:p>
    <w:p w14:paraId="0F1DBA2F" w14:textId="77777777" w:rsidR="00D30057" w:rsidRPr="00603C98" w:rsidRDefault="00011BFF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приростов тепловой нагрузки </w:t>
      </w:r>
      <w:r w:rsidR="00A242C9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в осваиваемых районах поселения </w:t>
      </w:r>
    </w:p>
    <w:p w14:paraId="027C4923" w14:textId="77777777" w:rsidR="00A242C9" w:rsidRPr="00603C98" w:rsidRDefault="00A242C9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под жилую, комплексную и производственную застройку</w:t>
      </w:r>
    </w:p>
    <w:p w14:paraId="750E6FB2" w14:textId="77777777" w:rsidR="00D36685" w:rsidRPr="00603C98" w:rsidRDefault="00D36685" w:rsidP="00D36685">
      <w:pPr>
        <w:widowControl w:val="0"/>
        <w:spacing w:after="0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Таблица 1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82"/>
        <w:gridCol w:w="5149"/>
        <w:gridCol w:w="3778"/>
      </w:tblGrid>
      <w:tr w:rsidR="00131252" w:rsidRPr="008071E8" w14:paraId="2F9B9A21" w14:textId="77777777" w:rsidTr="005A5647">
        <w:tc>
          <w:tcPr>
            <w:tcW w:w="682" w:type="dxa"/>
            <w:shd w:val="clear" w:color="auto" w:fill="FFFFFF"/>
            <w:vAlign w:val="center"/>
          </w:tcPr>
          <w:p w14:paraId="45DFF168" w14:textId="77777777" w:rsidR="00131252" w:rsidRPr="008071E8" w:rsidRDefault="00131252" w:rsidP="005A564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8071E8">
              <w:rPr>
                <w:rFonts w:ascii="Times New Roman" w:eastAsia="Arial Unicode MS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149" w:type="dxa"/>
            <w:shd w:val="clear" w:color="auto" w:fill="FFFFFF"/>
            <w:vAlign w:val="center"/>
          </w:tcPr>
          <w:p w14:paraId="3B3D095C" w14:textId="77777777" w:rsidR="00131252" w:rsidRPr="008071E8" w:rsidRDefault="00131252" w:rsidP="005A564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8071E8">
              <w:rPr>
                <w:rFonts w:ascii="Times New Roman" w:eastAsia="Arial Unicode MS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3778" w:type="dxa"/>
            <w:shd w:val="clear" w:color="auto" w:fill="FFFFFF"/>
            <w:vAlign w:val="center"/>
          </w:tcPr>
          <w:p w14:paraId="2F9CDB73" w14:textId="77777777" w:rsidR="00131252" w:rsidRPr="008071E8" w:rsidRDefault="00131252" w:rsidP="005A564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8071E8">
              <w:rPr>
                <w:rFonts w:ascii="Times New Roman" w:eastAsia="Arial Unicode MS" w:hAnsi="Times New Roman" w:cs="Times New Roman"/>
                <w:b/>
                <w:lang w:eastAsia="ru-RU"/>
              </w:rPr>
              <w:t>Цели реализации мероприятия</w:t>
            </w:r>
          </w:p>
        </w:tc>
      </w:tr>
      <w:tr w:rsidR="00DA111C" w:rsidRPr="008071E8" w14:paraId="306E5DE7" w14:textId="77777777" w:rsidTr="00426FFD">
        <w:trPr>
          <w:trHeight w:val="70"/>
        </w:trPr>
        <w:tc>
          <w:tcPr>
            <w:tcW w:w="682" w:type="dxa"/>
            <w:vAlign w:val="center"/>
          </w:tcPr>
          <w:p w14:paraId="7F74A52C" w14:textId="77777777" w:rsidR="00DA111C" w:rsidRPr="008071E8" w:rsidRDefault="00DA111C" w:rsidP="00426FF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8071E8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</w:p>
        </w:tc>
        <w:tc>
          <w:tcPr>
            <w:tcW w:w="5149" w:type="dxa"/>
            <w:vAlign w:val="center"/>
          </w:tcPr>
          <w:p w14:paraId="38F18A3D" w14:textId="77777777" w:rsidR="00DA111C" w:rsidRPr="008071E8" w:rsidRDefault="00FD0067" w:rsidP="00896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8" w:type="dxa"/>
            <w:vAlign w:val="center"/>
          </w:tcPr>
          <w:p w14:paraId="25510660" w14:textId="77777777" w:rsidR="00DA111C" w:rsidRPr="008071E8" w:rsidRDefault="00FD0067" w:rsidP="005A5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9CFB640" w14:textId="50B8420B" w:rsidR="00D30057" w:rsidRPr="00603C98" w:rsidRDefault="00A242C9" w:rsidP="009479C1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6.3</w:t>
      </w:r>
      <w:r w:rsidR="00D30057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 Предложения по строительству,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реконструкции и (или)</w:t>
      </w:r>
    </w:p>
    <w:p w14:paraId="608FB680" w14:textId="77777777" w:rsidR="00D30057" w:rsidRPr="00603C98" w:rsidRDefault="00A242C9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модерн</w:t>
      </w:r>
      <w:r w:rsidR="00011BFF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изации тепловых сетей, в целях 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обеспечения условий, </w:t>
      </w:r>
    </w:p>
    <w:p w14:paraId="04593302" w14:textId="77777777" w:rsidR="00D30057" w:rsidRPr="00603C98" w:rsidRDefault="00A242C9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при наличии которых существует возможность поставок </w:t>
      </w:r>
    </w:p>
    <w:p w14:paraId="6D06736B" w14:textId="77777777" w:rsidR="00A242C9" w:rsidRPr="00603C98" w:rsidRDefault="00A242C9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тепловой энергии потребителям от различных источников тепловой эне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гии при сохранении надежности теплоснабжения</w:t>
      </w:r>
    </w:p>
    <w:p w14:paraId="2B86C9B5" w14:textId="77777777" w:rsidR="00D30057" w:rsidRDefault="00A242C9" w:rsidP="00603C98">
      <w:pPr>
        <w:widowControl w:val="0"/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Реконструкция тепловых сетей, обеспечивающ</w:t>
      </w:r>
      <w:r w:rsidR="00F00562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ая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условия, при наличии которых</w:t>
      </w:r>
      <w:r w:rsidR="00225E65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существует возможность поставок тепловой энергии потребителям от различных источников тепловой энергии при сохранении надежности тепл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снабжения</w:t>
      </w:r>
      <w:r w:rsidR="00DB2F24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="00380D4F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предусмотрены</w:t>
      </w:r>
      <w:r w:rsidR="00A902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6CF4E5B7" w14:textId="77777777" w:rsidR="00D30057" w:rsidRPr="00603C98" w:rsidRDefault="00A242C9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6</w:t>
      </w:r>
      <w:r w:rsidR="00554536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4</w:t>
      </w:r>
      <w:r w:rsidR="00D30057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 Предложения по</w:t>
      </w:r>
      <w:r w:rsidR="00554536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строительству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, </w:t>
      </w:r>
      <w:r w:rsidR="00554536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реконструкции</w:t>
      </w:r>
      <w:r w:rsidR="00D30057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и (или)</w:t>
      </w:r>
    </w:p>
    <w:p w14:paraId="0A1D89D5" w14:textId="77777777" w:rsidR="00D30057" w:rsidRPr="00603C98" w:rsidRDefault="00A83632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модернизации </w:t>
      </w:r>
      <w:r w:rsidR="00554536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тепловых сетей для повышения эффективности функци</w:t>
      </w:r>
      <w:r w:rsidR="00554536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</w:t>
      </w:r>
      <w:r w:rsidR="00554536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нирования системы теплоснабжения, в том числе </w:t>
      </w:r>
    </w:p>
    <w:p w14:paraId="2A3D56AB" w14:textId="0B1ED000" w:rsidR="00D30057" w:rsidRPr="00603C98" w:rsidRDefault="00554536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за счет перев</w:t>
      </w:r>
      <w:r w:rsidR="00A83632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ода котельной в </w:t>
      </w:r>
      <w:r w:rsidR="00910CA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</w:t>
      </w:r>
      <w:r w:rsidR="00A83632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пиковый</w:t>
      </w:r>
      <w:r w:rsidR="00910CA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»</w:t>
      </w:r>
      <w:r w:rsidR="00A83632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режим работы </w:t>
      </w:r>
    </w:p>
    <w:p w14:paraId="0E32B0FF" w14:textId="77777777" w:rsidR="00554536" w:rsidRPr="00603C98" w:rsidRDefault="00A83632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или ликвидации котельной</w:t>
      </w:r>
    </w:p>
    <w:p w14:paraId="49BCD611" w14:textId="6B8ABCB0" w:rsidR="00554536" w:rsidRPr="00603C98" w:rsidRDefault="00F00562" w:rsidP="00603C98">
      <w:pPr>
        <w:widowControl w:val="0"/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Строительство, р</w:t>
      </w:r>
      <w:r w:rsidR="00554536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еконструкция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модернизация тепловых сетей,</w:t>
      </w:r>
      <w:r w:rsidR="00554536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для п</w:t>
      </w:r>
      <w:r w:rsidR="00554536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="00554536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вышения эффективности функционирования системы теплоснабжения, в том числе за счет перевода котельн</w:t>
      </w:r>
      <w:r w:rsidR="00A902E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ых</w:t>
      </w:r>
      <w:r w:rsidR="0002773D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="0002773D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пиковый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 w:rsidR="0002773D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режим </w:t>
      </w:r>
      <w:r w:rsidR="00554536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не планируется.</w:t>
      </w:r>
    </w:p>
    <w:p w14:paraId="6C6D2330" w14:textId="77777777" w:rsidR="00FD0067" w:rsidRDefault="00FD0067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14:paraId="31EBE08C" w14:textId="77777777" w:rsidR="00D30057" w:rsidRPr="00603C98" w:rsidRDefault="00A83632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6</w:t>
      </w:r>
      <w:r w:rsidR="00554536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5</w:t>
      </w:r>
      <w:r w:rsidR="00554536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 Предложения по строительству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, </w:t>
      </w:r>
      <w:r w:rsidR="00554536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реконструкции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и (или) </w:t>
      </w:r>
    </w:p>
    <w:p w14:paraId="41123B4B" w14:textId="77777777" w:rsidR="00D30057" w:rsidRPr="00603C98" w:rsidRDefault="00A83632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модернизации </w:t>
      </w:r>
      <w:r w:rsidR="00554536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тепловых сетей для обеспечения нормативной </w:t>
      </w:r>
    </w:p>
    <w:p w14:paraId="73797D51" w14:textId="77777777" w:rsidR="00554536" w:rsidRPr="00603C98" w:rsidRDefault="00554536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надежности безопасности теплоснабжения</w:t>
      </w:r>
      <w:r w:rsidR="00A83632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потребителей</w:t>
      </w:r>
    </w:p>
    <w:p w14:paraId="16C97ACC" w14:textId="77777777" w:rsidR="00554536" w:rsidRPr="00603C98" w:rsidRDefault="00554536" w:rsidP="00603C98">
      <w:pPr>
        <w:widowControl w:val="0"/>
        <w:spacing w:after="0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Таблица </w:t>
      </w:r>
      <w:r w:rsidR="000C0EB2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5A6D21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7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82"/>
        <w:gridCol w:w="4246"/>
        <w:gridCol w:w="4681"/>
      </w:tblGrid>
      <w:tr w:rsidR="00623067" w:rsidRPr="008071E8" w14:paraId="28D8FB86" w14:textId="77777777" w:rsidTr="009151CA">
        <w:tc>
          <w:tcPr>
            <w:tcW w:w="682" w:type="dxa"/>
            <w:shd w:val="clear" w:color="auto" w:fill="FFFFFF"/>
            <w:vAlign w:val="center"/>
          </w:tcPr>
          <w:p w14:paraId="4A78AD04" w14:textId="77777777" w:rsidR="00623067" w:rsidRPr="008071E8" w:rsidRDefault="00623067" w:rsidP="008071E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8071E8">
              <w:rPr>
                <w:rFonts w:ascii="Times New Roman" w:eastAsia="Arial Unicode MS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246" w:type="dxa"/>
            <w:shd w:val="clear" w:color="auto" w:fill="FFFFFF"/>
            <w:vAlign w:val="center"/>
          </w:tcPr>
          <w:p w14:paraId="1292422E" w14:textId="77777777" w:rsidR="00623067" w:rsidRPr="008071E8" w:rsidRDefault="00623067" w:rsidP="008071E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8071E8">
              <w:rPr>
                <w:rFonts w:ascii="Times New Roman" w:eastAsia="Arial Unicode MS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4681" w:type="dxa"/>
            <w:shd w:val="clear" w:color="auto" w:fill="FFFFFF"/>
            <w:vAlign w:val="center"/>
          </w:tcPr>
          <w:p w14:paraId="10019C61" w14:textId="77777777" w:rsidR="00623067" w:rsidRPr="008071E8" w:rsidRDefault="00623067" w:rsidP="008071E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8071E8">
              <w:rPr>
                <w:rFonts w:ascii="Times New Roman" w:eastAsia="Arial Unicode MS" w:hAnsi="Times New Roman" w:cs="Times New Roman"/>
                <w:b/>
                <w:lang w:eastAsia="ru-RU"/>
              </w:rPr>
              <w:t>Цели реализации мероприятия</w:t>
            </w:r>
          </w:p>
        </w:tc>
      </w:tr>
      <w:tr w:rsidR="003D5ACB" w:rsidRPr="009151CA" w14:paraId="591F16B8" w14:textId="77777777" w:rsidTr="009151CA">
        <w:trPr>
          <w:trHeight w:val="70"/>
        </w:trPr>
        <w:tc>
          <w:tcPr>
            <w:tcW w:w="682" w:type="dxa"/>
            <w:vAlign w:val="center"/>
          </w:tcPr>
          <w:p w14:paraId="273605B1" w14:textId="77777777" w:rsidR="003D5ACB" w:rsidRPr="009151CA" w:rsidRDefault="003D5ACB" w:rsidP="008071E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9151CA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</w:p>
        </w:tc>
        <w:tc>
          <w:tcPr>
            <w:tcW w:w="4246" w:type="dxa"/>
            <w:vAlign w:val="center"/>
          </w:tcPr>
          <w:p w14:paraId="5E85321D" w14:textId="77777777" w:rsidR="003D5ACB" w:rsidRPr="008A66CD" w:rsidRDefault="00896BC7" w:rsidP="00896BC7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681" w:type="dxa"/>
            <w:vAlign w:val="center"/>
          </w:tcPr>
          <w:p w14:paraId="36E06212" w14:textId="77777777" w:rsidR="003D5ACB" w:rsidRPr="009151CA" w:rsidRDefault="00896BC7" w:rsidP="008071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18B763F1" w14:textId="77777777" w:rsidR="007302F4" w:rsidRDefault="007302F4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E81D8E3" w14:textId="77777777" w:rsidR="00D30057" w:rsidRPr="00603C98" w:rsidRDefault="00AB1C7F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РАЗДЕЛ 7. ПРЕДЛОЖЕНИЯ ПО ПЕРЕВОДУ ОТКРЫТЫХ</w:t>
      </w:r>
    </w:p>
    <w:p w14:paraId="666A491D" w14:textId="77777777" w:rsidR="00D30057" w:rsidRPr="00603C98" w:rsidRDefault="00AB1C7F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СИСТЕМ ТЕПЛОСНАБЖЕНИЯ </w:t>
      </w:r>
      <w:r w:rsidR="00B07ACF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ГОРЯЧЕГО ВОДОСНАБЖЕНИЯ </w:t>
      </w:r>
    </w:p>
    <w:p w14:paraId="1683D6C6" w14:textId="77777777" w:rsidR="00AB1C7F" w:rsidRPr="00603C98" w:rsidRDefault="00AB1C7F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В ЗАКРЫТЫЕ СИСТЕМЫ ГОРЯЧЕГО ВОДОСНАБЖЕНИЯ</w:t>
      </w:r>
    </w:p>
    <w:p w14:paraId="5AD3195C" w14:textId="77777777" w:rsidR="00D30057" w:rsidRPr="00603C98" w:rsidRDefault="00D30057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7.1. Предложения по переводу </w:t>
      </w:r>
      <w:r w:rsidR="00AB1C7F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существующих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открытых систем тепл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снабжения</w:t>
      </w:r>
      <w:r w:rsidR="00AB1C7F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горячего водоснабжения в закрытые системы</w:t>
      </w:r>
      <w:r w:rsidR="0042543D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, для осуществл</w:t>
      </w:r>
      <w:r w:rsidR="0042543D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="0042543D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ния которого необходимо строительство индивидуальных </w:t>
      </w:r>
    </w:p>
    <w:p w14:paraId="6F80B76F" w14:textId="77777777" w:rsidR="0042543D" w:rsidRPr="00603C98" w:rsidRDefault="0042543D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и (или) центральных тепловых пунктов при наличии у потребителей вну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ридомовых систем горячего водоснабжения</w:t>
      </w:r>
    </w:p>
    <w:p w14:paraId="5B9D61FB" w14:textId="55DE6B39" w:rsidR="007F11C2" w:rsidRPr="007F11C2" w:rsidRDefault="007F11C2" w:rsidP="007F1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1C2">
        <w:rPr>
          <w:rFonts w:ascii="Times New Roman" w:hAnsi="Times New Roman" w:cs="Times New Roman"/>
          <w:sz w:val="28"/>
          <w:szCs w:val="28"/>
        </w:rPr>
        <w:t xml:space="preserve">В настоящий момент горячее водоснабжение на территории </w:t>
      </w:r>
      <w:r w:rsidR="00841AC3">
        <w:rPr>
          <w:rFonts w:ascii="Times New Roman" w:hAnsi="Times New Roman" w:cs="Times New Roman"/>
          <w:sz w:val="28"/>
          <w:szCs w:val="28"/>
        </w:rPr>
        <w:t>Привольне</w:t>
      </w:r>
      <w:r w:rsidR="00841AC3">
        <w:rPr>
          <w:rFonts w:ascii="Times New Roman" w:hAnsi="Times New Roman" w:cs="Times New Roman"/>
          <w:sz w:val="28"/>
          <w:szCs w:val="28"/>
        </w:rPr>
        <w:t>н</w:t>
      </w:r>
      <w:r w:rsidR="00841AC3">
        <w:rPr>
          <w:rFonts w:ascii="Times New Roman" w:hAnsi="Times New Roman" w:cs="Times New Roman"/>
          <w:sz w:val="28"/>
          <w:szCs w:val="28"/>
        </w:rPr>
        <w:t>ского</w:t>
      </w:r>
      <w:r w:rsidRPr="007F11C2">
        <w:rPr>
          <w:rFonts w:ascii="Times New Roman" w:hAnsi="Times New Roman" w:cs="Times New Roman"/>
          <w:sz w:val="28"/>
          <w:szCs w:val="28"/>
        </w:rPr>
        <w:t xml:space="preserve"> сельского поселения подключено по закрытой схеме.</w:t>
      </w:r>
    </w:p>
    <w:p w14:paraId="75E523C1" w14:textId="77777777" w:rsidR="00D30057" w:rsidRPr="00603C98" w:rsidRDefault="00EA224B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7.2. </w:t>
      </w:r>
      <w:r w:rsidRPr="00603C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Предложения по переводу существующих открытых систем тепл</w:t>
      </w:r>
      <w:r w:rsidRPr="00603C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Pr="00603C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снабжения (горячего водоснабжения) в закрытые системы </w:t>
      </w:r>
    </w:p>
    <w:p w14:paraId="72999A8C" w14:textId="77777777" w:rsidR="00D30057" w:rsidRPr="00603C98" w:rsidRDefault="00EA224B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03C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горячего водоснабжения, для осуществления которого отсутствует необх</w:t>
      </w:r>
      <w:r w:rsidRPr="00603C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Pr="00603C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димость</w:t>
      </w:r>
      <w:r w:rsidR="00D30057" w:rsidRPr="00603C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строительства индивидуальных и </w:t>
      </w:r>
      <w:r w:rsidRPr="00603C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(или) центральных тепловых пунктов по причине отсутствия у потребителей </w:t>
      </w:r>
    </w:p>
    <w:p w14:paraId="09CADB62" w14:textId="77777777" w:rsidR="00EA224B" w:rsidRPr="00603C98" w:rsidRDefault="00EA224B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03C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внутридомовых систем горячего водоснабжения</w:t>
      </w:r>
    </w:p>
    <w:p w14:paraId="64EC0B74" w14:textId="137A2DE1" w:rsidR="007F11C2" w:rsidRPr="007F11C2" w:rsidRDefault="007F11C2" w:rsidP="007F1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1C2">
        <w:rPr>
          <w:rFonts w:ascii="Times New Roman" w:hAnsi="Times New Roman" w:cs="Times New Roman"/>
          <w:sz w:val="28"/>
          <w:szCs w:val="28"/>
        </w:rPr>
        <w:t xml:space="preserve">В настоящий момент горячее водоснабжение на территории </w:t>
      </w:r>
      <w:r w:rsidR="00841AC3">
        <w:rPr>
          <w:rFonts w:ascii="Times New Roman" w:hAnsi="Times New Roman" w:cs="Times New Roman"/>
          <w:sz w:val="28"/>
          <w:szCs w:val="28"/>
        </w:rPr>
        <w:t>Привольне</w:t>
      </w:r>
      <w:r w:rsidR="00841AC3">
        <w:rPr>
          <w:rFonts w:ascii="Times New Roman" w:hAnsi="Times New Roman" w:cs="Times New Roman"/>
          <w:sz w:val="28"/>
          <w:szCs w:val="28"/>
        </w:rPr>
        <w:t>н</w:t>
      </w:r>
      <w:r w:rsidR="00841AC3">
        <w:rPr>
          <w:rFonts w:ascii="Times New Roman" w:hAnsi="Times New Roman" w:cs="Times New Roman"/>
          <w:sz w:val="28"/>
          <w:szCs w:val="28"/>
        </w:rPr>
        <w:t>ского</w:t>
      </w:r>
      <w:r w:rsidRPr="007F11C2">
        <w:rPr>
          <w:rFonts w:ascii="Times New Roman" w:hAnsi="Times New Roman" w:cs="Times New Roman"/>
          <w:sz w:val="28"/>
          <w:szCs w:val="28"/>
        </w:rPr>
        <w:t xml:space="preserve"> сельского поселения подключено по закрытой схеме.</w:t>
      </w:r>
    </w:p>
    <w:p w14:paraId="5D36C01C" w14:textId="77777777" w:rsidR="00BE14BA" w:rsidRDefault="00BE14BA" w:rsidP="00603C98">
      <w:pPr>
        <w:tabs>
          <w:tab w:val="left" w:pos="3953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1874D6F4" w14:textId="77777777" w:rsidR="009151CA" w:rsidRPr="00603C98" w:rsidRDefault="009151CA" w:rsidP="00603C98">
      <w:pPr>
        <w:tabs>
          <w:tab w:val="left" w:pos="3953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  <w:sectPr w:rsidR="009151CA" w:rsidRPr="00603C98" w:rsidSect="00273D48">
          <w:pgSz w:w="11907" w:h="16840" w:code="9"/>
          <w:pgMar w:top="851" w:right="567" w:bottom="567" w:left="1701" w:header="720" w:footer="720" w:gutter="0"/>
          <w:cols w:space="720"/>
        </w:sectPr>
      </w:pPr>
    </w:p>
    <w:p w14:paraId="55670DE1" w14:textId="77777777" w:rsidR="004A1E14" w:rsidRPr="00603C98" w:rsidRDefault="00E30CC8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РАЗДЕЛ</w:t>
      </w:r>
      <w:r w:rsidR="002D2995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. ПЕРСПЕКТИВНЫЕ ТОПЛИВНЫЕ БАЛАНСЫ</w:t>
      </w:r>
    </w:p>
    <w:p w14:paraId="6D8C5643" w14:textId="77777777" w:rsidR="00D30057" w:rsidRPr="00603C98" w:rsidRDefault="002D2995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8.1. Перспективные топливные балансы для каждого источника тепловой энергии </w:t>
      </w:r>
    </w:p>
    <w:p w14:paraId="3BD64D43" w14:textId="77777777" w:rsidR="002D2995" w:rsidRPr="00603C98" w:rsidRDefault="002D2995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по видам основного, резервного и аварийного топ</w:t>
      </w:r>
      <w:r w:rsidR="00A2203D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л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ива</w:t>
      </w:r>
    </w:p>
    <w:p w14:paraId="275EE62C" w14:textId="77777777" w:rsidR="00CC6A1C" w:rsidRPr="00603C98" w:rsidRDefault="00CC6A1C" w:rsidP="00603C98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Основной вид топлива является природный газ. Годовой расход топлива определяется по формуле:</w:t>
      </w:r>
    </w:p>
    <w:p w14:paraId="7EB0EFDC" w14:textId="77777777" w:rsidR="00CC6A1C" w:rsidRPr="00603C98" w:rsidRDefault="00CC6A1C" w:rsidP="00603C98">
      <w:pPr>
        <w:spacing w:after="0"/>
        <w:ind w:firstLine="708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B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=(</w:t>
      </w: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Q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выр</w:t>
      </w:r>
      <w:r w:rsidRPr="00902E55">
        <w:rPr>
          <w:rFonts w:ascii="Times New Roman" w:eastAsia="Arial Unicode MS" w:hAnsi="Times New Roman" w:cs="Times New Roman"/>
          <w:sz w:val="24"/>
          <w:szCs w:val="24"/>
          <w:lang w:eastAsia="ru-RU"/>
        </w:rPr>
        <w:t>х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10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perscript"/>
          <w:lang w:eastAsia="ru-RU"/>
        </w:rPr>
        <w:t>3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)/ (</w:t>
      </w: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н</w:t>
      </w:r>
      <w:r w:rsidRPr="00296132">
        <w:rPr>
          <w:rFonts w:ascii="Times New Roman" w:eastAsia="Arial Unicode MS" w:hAnsi="Times New Roman" w:cs="Times New Roman"/>
          <w:sz w:val="24"/>
          <w:szCs w:val="24"/>
          <w:lang w:eastAsia="ru-RU"/>
        </w:rPr>
        <w:t>х</w:t>
      </w:r>
      <w:proofErr w:type="spellEnd"/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β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к.а.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</w:p>
    <w:p w14:paraId="64EECEDE" w14:textId="4227D267" w:rsidR="00CC6A1C" w:rsidRPr="00603C98" w:rsidRDefault="00CC6A1C" w:rsidP="00603C98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где:</w:t>
      </w:r>
      <w:r w:rsidR="004C65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выр</w:t>
      </w:r>
      <w:proofErr w:type="spellEnd"/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- годовая выработка тепла;</w:t>
      </w:r>
    </w:p>
    <w:p w14:paraId="388315E8" w14:textId="77777777" w:rsidR="00CC6A1C" w:rsidRPr="00603C98" w:rsidRDefault="00CC6A1C" w:rsidP="00603C98">
      <w:pPr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Q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н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теплотворная способность топлива (природный газ – </w:t>
      </w:r>
      <w:bookmarkStart w:id="18" w:name="_Hlk150411991"/>
      <w:r w:rsidR="00133B81">
        <w:rPr>
          <w:rFonts w:ascii="Times New Roman" w:eastAsia="Arial Unicode MS" w:hAnsi="Times New Roman" w:cs="Times New Roman"/>
          <w:sz w:val="28"/>
          <w:szCs w:val="28"/>
          <w:lang w:eastAsia="ru-RU"/>
        </w:rPr>
        <w:t>7900,0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ккал/м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(0,00</w:t>
      </w:r>
      <w:r w:rsidR="00133B81">
        <w:rPr>
          <w:rFonts w:ascii="Times New Roman" w:eastAsia="Arial Unicode MS" w:hAnsi="Times New Roman" w:cs="Times New Roman"/>
          <w:sz w:val="28"/>
          <w:szCs w:val="28"/>
          <w:lang w:eastAsia="ru-RU"/>
        </w:rPr>
        <w:t>79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Гкал/м</w:t>
      </w:r>
      <w:r w:rsidRPr="00603C98">
        <w:rPr>
          <w:rFonts w:ascii="Times New Roman" w:eastAsia="Arial Unicode MS" w:hAnsi="Times New Roman" w:cs="Times New Roman"/>
          <w:sz w:val="28"/>
          <w:szCs w:val="28"/>
          <w:vertAlign w:val="superscript"/>
          <w:lang w:eastAsia="ru-RU"/>
        </w:rPr>
        <w:t>3</w:t>
      </w:r>
      <w:bookmarkEnd w:id="18"/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).</w:t>
      </w:r>
    </w:p>
    <w:p w14:paraId="17EC3768" w14:textId="77777777" w:rsidR="00323A35" w:rsidRPr="00603C98" w:rsidRDefault="00323A35" w:rsidP="00603C98">
      <w:pPr>
        <w:keepNext/>
        <w:spacing w:after="0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9" w:name="_Ref79324400"/>
      <w:r w:rsidRPr="00603C98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bookmarkEnd w:id="19"/>
      <w:r w:rsidR="005A6D21" w:rsidRPr="00603C98">
        <w:rPr>
          <w:rFonts w:ascii="Times New Roman" w:hAnsi="Times New Roman" w:cs="Times New Roman"/>
          <w:iCs/>
          <w:sz w:val="28"/>
          <w:szCs w:val="28"/>
        </w:rPr>
        <w:t>18</w:t>
      </w:r>
      <w:bookmarkStart w:id="20" w:name="_Hlk20410185"/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– Максимально часовые и годовые расходы основного вида топлива источниками </w:t>
      </w:r>
      <w:bookmarkEnd w:id="20"/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тепловой энергии (существующее положение)</w:t>
      </w:r>
    </w:p>
    <w:tbl>
      <w:tblPr>
        <w:tblW w:w="14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220"/>
        <w:gridCol w:w="1602"/>
        <w:gridCol w:w="1321"/>
        <w:gridCol w:w="1386"/>
        <w:gridCol w:w="1274"/>
        <w:gridCol w:w="1709"/>
        <w:gridCol w:w="1948"/>
        <w:gridCol w:w="813"/>
        <w:gridCol w:w="1874"/>
      </w:tblGrid>
      <w:tr w:rsidR="009F1F0A" w:rsidRPr="00493CCF" w14:paraId="1D12285C" w14:textId="77777777" w:rsidTr="00187793">
        <w:tc>
          <w:tcPr>
            <w:tcW w:w="595" w:type="dxa"/>
            <w:shd w:val="clear" w:color="auto" w:fill="auto"/>
            <w:vAlign w:val="center"/>
          </w:tcPr>
          <w:p w14:paraId="5C164741" w14:textId="77777777" w:rsidR="009F1F0A" w:rsidRPr="00493CCF" w:rsidRDefault="009F1F0A" w:rsidP="00EA2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DB86479" w14:textId="77777777" w:rsidR="009F1F0A" w:rsidRPr="00493CCF" w:rsidRDefault="009F1F0A" w:rsidP="00EA2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и а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 котельной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05F36A53" w14:textId="77777777" w:rsidR="009F1F0A" w:rsidRPr="00493CCF" w:rsidRDefault="009F1F0A" w:rsidP="00EA2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Установле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ная мощность, Гкал/ч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642A8FF" w14:textId="77777777" w:rsidR="009F1F0A" w:rsidRPr="00493CCF" w:rsidRDefault="009F1F0A" w:rsidP="00EA2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топливо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65A3D58" w14:textId="77777777" w:rsidR="009F1F0A" w:rsidRPr="00493CCF" w:rsidRDefault="009F1F0A" w:rsidP="00EA2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Выработка </w:t>
            </w:r>
            <w:proofErr w:type="spellStart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тепл</w:t>
            </w:r>
            <w:proofErr w:type="spellEnd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-й эне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р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гии за год, Гкал/год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EF0125C" w14:textId="77777777" w:rsidR="009F1F0A" w:rsidRPr="00493CCF" w:rsidRDefault="009F1F0A" w:rsidP="00EA2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Годовой расход условного топлива, </w:t>
            </w:r>
            <w:proofErr w:type="spellStart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т.у.т</w:t>
            </w:r>
            <w:proofErr w:type="spellEnd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AFD58DF" w14:textId="77777777" w:rsidR="009F1F0A" w:rsidRPr="00493CCF" w:rsidRDefault="009F1F0A" w:rsidP="00EA2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Годовой расход натурального топлива (</w:t>
            </w:r>
            <w:proofErr w:type="spellStart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т.н.т</w:t>
            </w:r>
            <w:proofErr w:type="spellEnd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44729D2" w14:textId="77777777" w:rsidR="009F1F0A" w:rsidRPr="00493CCF" w:rsidRDefault="009F1F0A" w:rsidP="00EA2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Удельный расход условного топлива на выработку те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</w:t>
            </w:r>
            <w:r w:rsidR="000B7F1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кг.у.т</w:t>
            </w:r>
            <w:proofErr w:type="spellEnd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./Гкал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91C29B8" w14:textId="77777777" w:rsidR="009F1F0A" w:rsidRPr="00493CCF" w:rsidRDefault="009F1F0A" w:rsidP="00EA2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КПД, %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87935CF" w14:textId="4D3E58D5" w:rsidR="009F1F0A" w:rsidRPr="00493CCF" w:rsidRDefault="009F1F0A" w:rsidP="00EA2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Максимальный часовой расход топлива, </w:t>
            </w:r>
            <w:proofErr w:type="spellStart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т.н.т</w:t>
            </w:r>
            <w:proofErr w:type="spellEnd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/ч, тыс.</w:t>
            </w:r>
            <w:r w:rsidR="00F67A2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E3336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/ч</w:t>
            </w:r>
          </w:p>
        </w:tc>
      </w:tr>
      <w:tr w:rsidR="009B41EC" w:rsidRPr="00EA232F" w14:paraId="4FCE400C" w14:textId="77777777" w:rsidTr="004421C1">
        <w:tc>
          <w:tcPr>
            <w:tcW w:w="595" w:type="dxa"/>
            <w:shd w:val="clear" w:color="auto" w:fill="auto"/>
            <w:vAlign w:val="center"/>
          </w:tcPr>
          <w:p w14:paraId="5CA302F3" w14:textId="77777777" w:rsidR="009B41EC" w:rsidRPr="00EA232F" w:rsidRDefault="009B41EC" w:rsidP="009B41EC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232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4B50096" w14:textId="53CE79FB" w:rsidR="009B41EC" w:rsidRPr="00711FED" w:rsidRDefault="009B41EC" w:rsidP="009B41EC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 «ДК Привольная»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EE4724D" w14:textId="2FDA95EC" w:rsidR="009B41EC" w:rsidRPr="00711FED" w:rsidRDefault="009B41EC" w:rsidP="009B41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2,928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D01DEE4" w14:textId="77777777" w:rsidR="009B41EC" w:rsidRPr="00711FED" w:rsidRDefault="009B41EC" w:rsidP="009B41EC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FE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BD0D8BF" w14:textId="79111ED8" w:rsidR="009B41EC" w:rsidRPr="004421C1" w:rsidRDefault="009B41EC" w:rsidP="009B4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1800,289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6180469" w14:textId="5281C39E" w:rsidR="009B41EC" w:rsidRPr="009B41EC" w:rsidRDefault="009B41EC" w:rsidP="009B4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282,978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26DEEA4" w14:textId="573A5F36" w:rsidR="009B41EC" w:rsidRPr="009B41EC" w:rsidRDefault="009B41EC" w:rsidP="009B41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250,423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E68A96C" w14:textId="75637A26" w:rsidR="009B41EC" w:rsidRPr="009B41EC" w:rsidRDefault="009B41EC" w:rsidP="009B41EC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03875A5" w14:textId="5717CD94" w:rsidR="009B41EC" w:rsidRPr="009B41EC" w:rsidRDefault="009B41EC" w:rsidP="009B41EC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1060A84" w14:textId="0FCE390C" w:rsidR="009B41EC" w:rsidRPr="009B41EC" w:rsidRDefault="009B41EC" w:rsidP="009B41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0,029</w:t>
            </w:r>
          </w:p>
        </w:tc>
      </w:tr>
      <w:tr w:rsidR="009B41EC" w:rsidRPr="00EA232F" w14:paraId="1606B193" w14:textId="77777777" w:rsidTr="004421C1">
        <w:tc>
          <w:tcPr>
            <w:tcW w:w="595" w:type="dxa"/>
            <w:shd w:val="clear" w:color="auto" w:fill="auto"/>
            <w:vAlign w:val="center"/>
          </w:tcPr>
          <w:p w14:paraId="08CB9AC6" w14:textId="4C1E950C" w:rsidR="009B41EC" w:rsidRPr="00EA232F" w:rsidRDefault="009B41EC" w:rsidP="009B41EC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5FD41D3" w14:textId="36E0E37D" w:rsidR="009B41EC" w:rsidRPr="00711FED" w:rsidRDefault="009B41EC" w:rsidP="009B41EC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 «Участковая больница»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FD2EF5A" w14:textId="3E8292D4" w:rsidR="009B41EC" w:rsidRPr="00711FED" w:rsidRDefault="009B41EC" w:rsidP="009B41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0,228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A353646" w14:textId="5CE72987" w:rsidR="009B41EC" w:rsidRPr="00711FED" w:rsidRDefault="009B41EC" w:rsidP="009B41EC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FE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66FE875" w14:textId="20D93C22" w:rsidR="009B41EC" w:rsidRPr="004421C1" w:rsidRDefault="009B41EC" w:rsidP="009B4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350,794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E359FDB" w14:textId="756F2E9D" w:rsidR="009B41EC" w:rsidRPr="009B41EC" w:rsidRDefault="009B41EC" w:rsidP="009B4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55,139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A4255BF" w14:textId="455C3226" w:rsidR="009B41EC" w:rsidRPr="009B41EC" w:rsidRDefault="009B41EC" w:rsidP="009B41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48,796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DE05B46" w14:textId="7CFCB20B" w:rsidR="009B41EC" w:rsidRPr="009B41EC" w:rsidRDefault="009B41EC" w:rsidP="009B41EC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31A72EE" w14:textId="1C4121D3" w:rsidR="009B41EC" w:rsidRPr="009B41EC" w:rsidRDefault="009B41EC" w:rsidP="009B41EC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8B800E3" w14:textId="753E6F79" w:rsidR="009B41EC" w:rsidRPr="009B41EC" w:rsidRDefault="009B41EC" w:rsidP="009B41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</w:t>
            </w:r>
          </w:p>
        </w:tc>
      </w:tr>
      <w:tr w:rsidR="009B41EC" w:rsidRPr="00EA232F" w14:paraId="67CCFA87" w14:textId="77777777" w:rsidTr="004421C1">
        <w:tc>
          <w:tcPr>
            <w:tcW w:w="595" w:type="dxa"/>
            <w:shd w:val="clear" w:color="auto" w:fill="auto"/>
            <w:vAlign w:val="center"/>
          </w:tcPr>
          <w:p w14:paraId="002266C5" w14:textId="3DB3F3D8" w:rsidR="009B41EC" w:rsidRDefault="009B41EC" w:rsidP="009B41EC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2CD4ADD" w14:textId="4B71EF92" w:rsidR="009B41EC" w:rsidRPr="008D5674" w:rsidRDefault="009B41EC" w:rsidP="009B41EC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 «ДДУ-8»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8BDDC13" w14:textId="024DE96D" w:rsidR="009B41EC" w:rsidRPr="00711FED" w:rsidRDefault="009B41EC" w:rsidP="009B41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0,294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6B09A53" w14:textId="572DE30B" w:rsidR="009B41EC" w:rsidRPr="00711FED" w:rsidRDefault="009B41EC" w:rsidP="009B41EC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FE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01D1853" w14:textId="48E49AF9" w:rsidR="009B41EC" w:rsidRPr="004421C1" w:rsidRDefault="009B41EC" w:rsidP="009B4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291,712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73B0E81" w14:textId="77475FA7" w:rsidR="009B41EC" w:rsidRPr="009B41EC" w:rsidRDefault="009B41EC" w:rsidP="009B4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45,853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FA84958" w14:textId="082D7CB0" w:rsidR="009B41EC" w:rsidRPr="009B41EC" w:rsidRDefault="009B41EC" w:rsidP="009B41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40,578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612B70C" w14:textId="54151885" w:rsidR="009B41EC" w:rsidRPr="009B41EC" w:rsidRDefault="009B41EC" w:rsidP="009B41EC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705076D" w14:textId="53636B29" w:rsidR="009B41EC" w:rsidRPr="009B41EC" w:rsidRDefault="009B41EC" w:rsidP="009B41EC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6FA9FB0" w14:textId="75A93449" w:rsidR="009B41EC" w:rsidRPr="009B41EC" w:rsidRDefault="009B41EC" w:rsidP="009B41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</w:tbl>
    <w:p w14:paraId="4888F7BA" w14:textId="77777777" w:rsidR="000D45C4" w:rsidRDefault="000D45C4" w:rsidP="00603C98">
      <w:pPr>
        <w:spacing w:after="0"/>
        <w:rPr>
          <w:rFonts w:ascii="Times New Roman" w:hAnsi="Times New Roman" w:cs="Times New Roman"/>
          <w:sz w:val="28"/>
          <w:szCs w:val="28"/>
          <w:highlight w:val="red"/>
          <w:lang w:eastAsia="ru-RU"/>
        </w:rPr>
      </w:pPr>
    </w:p>
    <w:p w14:paraId="49947C6D" w14:textId="77777777" w:rsidR="000D45C4" w:rsidRDefault="000D45C4" w:rsidP="000D45C4">
      <w:pPr>
        <w:keepNext/>
        <w:spacing w:after="0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iCs/>
          <w:sz w:val="28"/>
          <w:szCs w:val="28"/>
        </w:rPr>
        <w:t>Таблица 1</w:t>
      </w: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– Максимально часовые и годовые расходы основного вида топлива источниками тепловой энергии (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перспективное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положение)</w:t>
      </w:r>
    </w:p>
    <w:tbl>
      <w:tblPr>
        <w:tblW w:w="14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220"/>
        <w:gridCol w:w="1602"/>
        <w:gridCol w:w="1321"/>
        <w:gridCol w:w="1386"/>
        <w:gridCol w:w="1274"/>
        <w:gridCol w:w="1709"/>
        <w:gridCol w:w="1948"/>
        <w:gridCol w:w="813"/>
        <w:gridCol w:w="1874"/>
      </w:tblGrid>
      <w:tr w:rsidR="007F28B1" w:rsidRPr="00493CCF" w14:paraId="3C089B29" w14:textId="77777777" w:rsidTr="007F28B1">
        <w:tc>
          <w:tcPr>
            <w:tcW w:w="595" w:type="dxa"/>
            <w:shd w:val="clear" w:color="auto" w:fill="auto"/>
            <w:vAlign w:val="center"/>
          </w:tcPr>
          <w:p w14:paraId="607643FA" w14:textId="77777777" w:rsidR="007F28B1" w:rsidRPr="00493CCF" w:rsidRDefault="007F28B1" w:rsidP="00B23C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41ABA9E" w14:textId="77777777" w:rsidR="007F28B1" w:rsidRPr="00493CCF" w:rsidRDefault="007F28B1" w:rsidP="00B23C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и а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 котельной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00760F5A" w14:textId="77777777" w:rsidR="007F28B1" w:rsidRPr="00493CCF" w:rsidRDefault="007F28B1" w:rsidP="00B23C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Установле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ная мощность, Гкал/ч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C379BE7" w14:textId="77777777" w:rsidR="007F28B1" w:rsidRPr="00493CCF" w:rsidRDefault="007F28B1" w:rsidP="00B23C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топливо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C64CD35" w14:textId="77777777" w:rsidR="007F28B1" w:rsidRPr="00493CCF" w:rsidRDefault="007F28B1" w:rsidP="00B23C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Выработка </w:t>
            </w:r>
            <w:proofErr w:type="spellStart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тепл</w:t>
            </w:r>
            <w:proofErr w:type="spellEnd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-й эне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р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гии за год, Гкал/год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221127E" w14:textId="77777777" w:rsidR="007F28B1" w:rsidRPr="00493CCF" w:rsidRDefault="007F28B1" w:rsidP="00B23C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Годовой расход условного топлива, </w:t>
            </w:r>
            <w:proofErr w:type="spellStart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т.у.т</w:t>
            </w:r>
            <w:proofErr w:type="spellEnd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9CF3402" w14:textId="77777777" w:rsidR="007F28B1" w:rsidRPr="00493CCF" w:rsidRDefault="007F28B1" w:rsidP="00B23C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Годовой расход натурального топлива (</w:t>
            </w:r>
            <w:proofErr w:type="spellStart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т.н.т</w:t>
            </w:r>
            <w:proofErr w:type="spellEnd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D0AE819" w14:textId="77777777" w:rsidR="007F28B1" w:rsidRPr="00493CCF" w:rsidRDefault="007F28B1" w:rsidP="00B23C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Удельный расход условного топлива на выработку те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</w:t>
            </w:r>
            <w:r w:rsidR="000B7F1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кг.у.т</w:t>
            </w:r>
            <w:proofErr w:type="spellEnd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./Гкал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676E9D6" w14:textId="77777777" w:rsidR="007F28B1" w:rsidRPr="00493CCF" w:rsidRDefault="007F28B1" w:rsidP="00B23C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КПД, %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AF5A003" w14:textId="6BE2D1E5" w:rsidR="007F28B1" w:rsidRPr="00493CCF" w:rsidRDefault="007F28B1" w:rsidP="00B23C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Максимальный часовой расход топлива, </w:t>
            </w:r>
            <w:proofErr w:type="spellStart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т.н.т</w:t>
            </w:r>
            <w:proofErr w:type="spellEnd"/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/ч, тыс.</w:t>
            </w:r>
            <w:r w:rsidR="00F67A2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E3336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493CC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/ч</w:t>
            </w:r>
          </w:p>
        </w:tc>
      </w:tr>
      <w:tr w:rsidR="00E14BA6" w:rsidRPr="00EA232F" w14:paraId="29789881" w14:textId="77777777" w:rsidTr="003960B1">
        <w:trPr>
          <w:trHeight w:val="244"/>
        </w:trPr>
        <w:tc>
          <w:tcPr>
            <w:tcW w:w="595" w:type="dxa"/>
            <w:shd w:val="clear" w:color="auto" w:fill="auto"/>
            <w:vAlign w:val="center"/>
          </w:tcPr>
          <w:p w14:paraId="31354857" w14:textId="76A1A100" w:rsidR="00E14BA6" w:rsidRPr="00EA232F" w:rsidRDefault="00E14BA6" w:rsidP="00E14BA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232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4250047" w14:textId="7C2043A0" w:rsidR="00E14BA6" w:rsidRPr="00EA232F" w:rsidRDefault="00E14BA6" w:rsidP="00E14BA6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 «ДК Привольная»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7A88995A" w14:textId="18A412B8" w:rsidR="00E14BA6" w:rsidRPr="00711FED" w:rsidRDefault="00E14BA6" w:rsidP="00E14B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2,928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57011AC" w14:textId="5D544A47" w:rsidR="00E14BA6" w:rsidRPr="00711FED" w:rsidRDefault="00E14BA6" w:rsidP="00E14BA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FE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762D69E" w14:textId="2ADCEF8E" w:rsidR="00E14BA6" w:rsidRPr="00711FED" w:rsidRDefault="00E14BA6" w:rsidP="00E14B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1800,289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5D02ACA" w14:textId="19402EB5" w:rsidR="00E14BA6" w:rsidRPr="00711FED" w:rsidRDefault="00E14BA6" w:rsidP="00E14B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282,978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E06547C" w14:textId="6BA6522B" w:rsidR="00E14BA6" w:rsidRPr="00711FED" w:rsidRDefault="00E14BA6" w:rsidP="00E14B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250,423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3E3EF5E" w14:textId="50E6ADA0" w:rsidR="00E14BA6" w:rsidRPr="00711FED" w:rsidRDefault="00E14BA6" w:rsidP="00E14BA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A62A637" w14:textId="54A7324F" w:rsidR="00E14BA6" w:rsidRPr="00711FED" w:rsidRDefault="00E14BA6" w:rsidP="00E14BA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58F673E" w14:textId="50EB6301" w:rsidR="00E14BA6" w:rsidRPr="00711FED" w:rsidRDefault="00E14BA6" w:rsidP="00E14B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0,029</w:t>
            </w:r>
          </w:p>
        </w:tc>
      </w:tr>
      <w:tr w:rsidR="00E14BA6" w:rsidRPr="00EA232F" w14:paraId="22C3C9B9" w14:textId="77777777" w:rsidTr="007F28B1">
        <w:tc>
          <w:tcPr>
            <w:tcW w:w="595" w:type="dxa"/>
            <w:shd w:val="clear" w:color="auto" w:fill="auto"/>
            <w:vAlign w:val="center"/>
          </w:tcPr>
          <w:p w14:paraId="23ABA924" w14:textId="324CB52C" w:rsidR="00E14BA6" w:rsidRPr="00EA232F" w:rsidRDefault="00E14BA6" w:rsidP="00E14BA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B848A25" w14:textId="1DAF0944" w:rsidR="00E14BA6" w:rsidRPr="00EA232F" w:rsidRDefault="00E14BA6" w:rsidP="00E14BA6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 «Участковая больница»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76B46C87" w14:textId="0C4AA555" w:rsidR="00E14BA6" w:rsidRPr="00711FED" w:rsidRDefault="00E14BA6" w:rsidP="00E14B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0,228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2B47500" w14:textId="167EBC14" w:rsidR="00E14BA6" w:rsidRPr="00711FED" w:rsidRDefault="00E14BA6" w:rsidP="00E14BA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FE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FF94183" w14:textId="45EF2A28" w:rsidR="00E14BA6" w:rsidRPr="00711FED" w:rsidRDefault="00E14BA6" w:rsidP="00E14B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350,794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853277D" w14:textId="0DAB01BD" w:rsidR="00E14BA6" w:rsidRPr="00711FED" w:rsidRDefault="00E14BA6" w:rsidP="00E14B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55,139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91EE2A5" w14:textId="4B764C06" w:rsidR="00E14BA6" w:rsidRPr="00711FED" w:rsidRDefault="00E14BA6" w:rsidP="00E14B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48,796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0E98DB7" w14:textId="4669DC61" w:rsidR="00E14BA6" w:rsidRPr="00711FED" w:rsidRDefault="00E14BA6" w:rsidP="00E14BA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AEE5AAE" w14:textId="1C0D239C" w:rsidR="00E14BA6" w:rsidRPr="00711FED" w:rsidRDefault="00E14BA6" w:rsidP="00E14BA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5199DB3" w14:textId="2910B9AF" w:rsidR="00E14BA6" w:rsidRPr="00711FED" w:rsidRDefault="00E14BA6" w:rsidP="00E14B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</w:t>
            </w:r>
          </w:p>
        </w:tc>
      </w:tr>
      <w:tr w:rsidR="00E14BA6" w:rsidRPr="00EA232F" w14:paraId="6639624A" w14:textId="77777777" w:rsidTr="007F28B1">
        <w:tc>
          <w:tcPr>
            <w:tcW w:w="595" w:type="dxa"/>
            <w:shd w:val="clear" w:color="auto" w:fill="auto"/>
            <w:vAlign w:val="center"/>
          </w:tcPr>
          <w:p w14:paraId="634DCF8E" w14:textId="427CA7F2" w:rsidR="00E14BA6" w:rsidRDefault="00E14BA6" w:rsidP="00E14BA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B206582" w14:textId="496101A2" w:rsidR="00E14BA6" w:rsidRPr="008D5674" w:rsidRDefault="00E14BA6" w:rsidP="00E14BA6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 «ДДУ-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8»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4E30DC8" w14:textId="61053121" w:rsidR="00E14BA6" w:rsidRDefault="00E14BA6" w:rsidP="00E14BA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0,294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5949E86" w14:textId="2844CBD4" w:rsidR="00E14BA6" w:rsidRPr="00711FED" w:rsidRDefault="00E14BA6" w:rsidP="00E14BA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FE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природный </w:t>
            </w:r>
            <w:r w:rsidRPr="00711FE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газ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19277F5" w14:textId="72837CBA" w:rsidR="00E14BA6" w:rsidRPr="00653D7B" w:rsidRDefault="00E14BA6" w:rsidP="00E14B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291,712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B10E6D1" w14:textId="05B88CCA" w:rsidR="00E14BA6" w:rsidRDefault="00E14BA6" w:rsidP="00E14B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45,853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273C095" w14:textId="0C9C64EF" w:rsidR="00E14BA6" w:rsidRDefault="00E14BA6" w:rsidP="00E14B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40,578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0DAFFA1C" w14:textId="26BB417C" w:rsidR="00E14BA6" w:rsidRDefault="00E14BA6" w:rsidP="00E14BA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1ABFD1" w14:textId="43F71768" w:rsidR="00E14BA6" w:rsidRDefault="00E14BA6" w:rsidP="00E14BA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43D7EE2" w14:textId="218FA92C" w:rsidR="00E14BA6" w:rsidRDefault="00E14BA6" w:rsidP="00E14B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</w:tbl>
    <w:p w14:paraId="127F64AF" w14:textId="77777777" w:rsidR="007F28B1" w:rsidRPr="00603C98" w:rsidRDefault="007F28B1" w:rsidP="00603C98">
      <w:pPr>
        <w:spacing w:after="0"/>
        <w:rPr>
          <w:rFonts w:ascii="Times New Roman" w:hAnsi="Times New Roman" w:cs="Times New Roman"/>
          <w:sz w:val="28"/>
          <w:szCs w:val="28"/>
          <w:highlight w:val="red"/>
          <w:lang w:eastAsia="ru-RU"/>
        </w:rPr>
        <w:sectPr w:rsidR="007F28B1" w:rsidRPr="00603C98" w:rsidSect="001A19CD">
          <w:pgSz w:w="15840" w:h="12240" w:orient="landscape"/>
          <w:pgMar w:top="1418" w:right="851" w:bottom="851" w:left="567" w:header="510" w:footer="510" w:gutter="0"/>
          <w:cols w:space="720"/>
          <w:docGrid w:linePitch="299"/>
        </w:sectPr>
      </w:pPr>
    </w:p>
    <w:p w14:paraId="3C463C8E" w14:textId="77777777" w:rsidR="00D30057" w:rsidRPr="00603C98" w:rsidRDefault="002D2995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8.2. Потребляем</w:t>
      </w:r>
      <w:r w:rsidR="00D30057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ые источником тепловой энергии 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виды топлива, </w:t>
      </w:r>
    </w:p>
    <w:p w14:paraId="6D8DE927" w14:textId="77777777" w:rsidR="00D30057" w:rsidRPr="00603C98" w:rsidRDefault="002D2995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включая местные виды топлива, а также используемые </w:t>
      </w:r>
    </w:p>
    <w:p w14:paraId="783667A3" w14:textId="77777777" w:rsidR="00E30CC8" w:rsidRPr="00603C98" w:rsidRDefault="002D2995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возобновляемые источники энергии</w:t>
      </w:r>
    </w:p>
    <w:p w14:paraId="5A32DCC3" w14:textId="77777777" w:rsidR="003F1B5A" w:rsidRPr="00603C98" w:rsidRDefault="003F1B5A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98">
        <w:rPr>
          <w:rFonts w:ascii="Times New Roman" w:hAnsi="Times New Roman" w:cs="Times New Roman"/>
          <w:sz w:val="28"/>
          <w:szCs w:val="28"/>
        </w:rPr>
        <w:t>Сведения об основном, резервном и вспомогательным топливе, потребл</w:t>
      </w:r>
      <w:r w:rsidRPr="00603C98">
        <w:rPr>
          <w:rFonts w:ascii="Times New Roman" w:hAnsi="Times New Roman" w:cs="Times New Roman"/>
          <w:sz w:val="28"/>
          <w:szCs w:val="28"/>
        </w:rPr>
        <w:t>я</w:t>
      </w:r>
      <w:r w:rsidRPr="00603C98">
        <w:rPr>
          <w:rFonts w:ascii="Times New Roman" w:hAnsi="Times New Roman" w:cs="Times New Roman"/>
          <w:sz w:val="28"/>
          <w:szCs w:val="28"/>
        </w:rPr>
        <w:t>емом источниками тепловой энергии, в том числе с использованием возобно</w:t>
      </w:r>
      <w:r w:rsidRPr="00603C98">
        <w:rPr>
          <w:rFonts w:ascii="Times New Roman" w:hAnsi="Times New Roman" w:cs="Times New Roman"/>
          <w:sz w:val="28"/>
          <w:szCs w:val="28"/>
        </w:rPr>
        <w:t>в</w:t>
      </w:r>
      <w:r w:rsidRPr="00603C98">
        <w:rPr>
          <w:rFonts w:ascii="Times New Roman" w:hAnsi="Times New Roman" w:cs="Times New Roman"/>
          <w:sz w:val="28"/>
          <w:szCs w:val="28"/>
        </w:rPr>
        <w:t>ляемых источников энергии и местных видов топлива приведены в таблице</w:t>
      </w:r>
      <w:r w:rsidR="00EE548C" w:rsidRPr="00603C98">
        <w:rPr>
          <w:rFonts w:ascii="Times New Roman" w:hAnsi="Times New Roman" w:cs="Times New Roman"/>
          <w:sz w:val="28"/>
          <w:szCs w:val="28"/>
        </w:rPr>
        <w:t xml:space="preserve"> 1</w:t>
      </w:r>
      <w:r w:rsidR="005A6D21" w:rsidRPr="00603C98">
        <w:rPr>
          <w:rFonts w:ascii="Times New Roman" w:hAnsi="Times New Roman" w:cs="Times New Roman"/>
          <w:sz w:val="28"/>
          <w:szCs w:val="28"/>
        </w:rPr>
        <w:t>9</w:t>
      </w:r>
      <w:r w:rsidRPr="00603C98">
        <w:rPr>
          <w:rFonts w:ascii="Times New Roman" w:hAnsi="Times New Roman" w:cs="Times New Roman"/>
          <w:sz w:val="28"/>
          <w:szCs w:val="28"/>
        </w:rPr>
        <w:t>.</w:t>
      </w:r>
    </w:p>
    <w:p w14:paraId="6C4C0B1D" w14:textId="77777777" w:rsidR="003F1B5A" w:rsidRPr="00603C98" w:rsidRDefault="003F1B5A" w:rsidP="00603C98">
      <w:pPr>
        <w:keepNext/>
        <w:spacing w:after="0"/>
        <w:ind w:firstLine="720"/>
        <w:rPr>
          <w:rFonts w:ascii="Times New Roman" w:hAnsi="Times New Roman" w:cs="Times New Roman"/>
          <w:b/>
          <w:iCs/>
          <w:sz w:val="28"/>
          <w:szCs w:val="28"/>
        </w:rPr>
      </w:pPr>
      <w:bookmarkStart w:id="21" w:name="_Ref33996575"/>
      <w:r w:rsidRPr="00603C98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bookmarkEnd w:id="21"/>
      <w:r w:rsidR="00EE548C" w:rsidRPr="00603C98">
        <w:rPr>
          <w:rFonts w:ascii="Times New Roman" w:hAnsi="Times New Roman" w:cs="Times New Roman"/>
          <w:iCs/>
          <w:sz w:val="28"/>
          <w:szCs w:val="28"/>
        </w:rPr>
        <w:t>1</w:t>
      </w:r>
      <w:r w:rsidR="005A6D21" w:rsidRPr="00603C98">
        <w:rPr>
          <w:rFonts w:ascii="Times New Roman" w:hAnsi="Times New Roman" w:cs="Times New Roman"/>
          <w:iCs/>
          <w:sz w:val="28"/>
          <w:szCs w:val="28"/>
        </w:rPr>
        <w:t>9</w:t>
      </w:r>
      <w:r w:rsidRPr="00603C98">
        <w:rPr>
          <w:rFonts w:ascii="Times New Roman" w:hAnsi="Times New Roman" w:cs="Times New Roman"/>
          <w:b/>
          <w:iCs/>
          <w:sz w:val="28"/>
          <w:szCs w:val="28"/>
        </w:rPr>
        <w:t xml:space="preserve"> - </w:t>
      </w:r>
      <w:r w:rsidRPr="00603C98">
        <w:rPr>
          <w:rFonts w:ascii="Times New Roman" w:hAnsi="Times New Roman" w:cs="Times New Roman"/>
          <w:bCs/>
          <w:iCs/>
          <w:sz w:val="28"/>
          <w:szCs w:val="28"/>
        </w:rPr>
        <w:t>Сведения об основном, резервном и вспомогательным то</w:t>
      </w:r>
      <w:r w:rsidRPr="00603C98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603C98">
        <w:rPr>
          <w:rFonts w:ascii="Times New Roman" w:hAnsi="Times New Roman" w:cs="Times New Roman"/>
          <w:bCs/>
          <w:iCs/>
          <w:sz w:val="28"/>
          <w:szCs w:val="28"/>
        </w:rPr>
        <w:t xml:space="preserve">ливом, потребляемым перспективных источников тепловой энергии </w:t>
      </w:r>
    </w:p>
    <w:tbl>
      <w:tblPr>
        <w:tblW w:w="986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7"/>
        <w:gridCol w:w="2866"/>
        <w:gridCol w:w="3276"/>
        <w:gridCol w:w="1787"/>
        <w:gridCol w:w="1220"/>
      </w:tblGrid>
      <w:tr w:rsidR="003F1B5A" w:rsidRPr="00603C98" w14:paraId="4606E0E1" w14:textId="77777777" w:rsidTr="001A7782">
        <w:trPr>
          <w:trHeight w:val="22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3C53556A" w14:textId="77777777" w:rsidR="003F1B5A" w:rsidRPr="00603C98" w:rsidRDefault="003F1B5A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0A357" w14:textId="77777777" w:rsidR="003F1B5A" w:rsidRPr="00603C98" w:rsidRDefault="003F1B5A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ТСО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8726A9" w14:textId="77777777" w:rsidR="003F1B5A" w:rsidRPr="00603C98" w:rsidRDefault="003F1B5A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и адрес котельной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E2E401" w14:textId="77777777" w:rsidR="003F1B5A" w:rsidRPr="00603C98" w:rsidRDefault="003F1B5A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топл</w:t>
            </w:r>
            <w:r w:rsidRPr="00603C9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603C9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951E690" w14:textId="77777777" w:rsidR="003F1B5A" w:rsidRPr="00603C98" w:rsidRDefault="003F1B5A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Резервное топливо</w:t>
            </w:r>
          </w:p>
        </w:tc>
      </w:tr>
      <w:tr w:rsidR="008D7289" w:rsidRPr="00603C98" w14:paraId="42231FFB" w14:textId="77777777" w:rsidTr="001A7782">
        <w:trPr>
          <w:trHeight w:val="533"/>
        </w:trPr>
        <w:tc>
          <w:tcPr>
            <w:tcW w:w="0" w:type="auto"/>
            <w:shd w:val="clear" w:color="auto" w:fill="auto"/>
            <w:vAlign w:val="center"/>
            <w:hideMark/>
          </w:tcPr>
          <w:p w14:paraId="10EDE4EB" w14:textId="77777777" w:rsidR="008D7289" w:rsidRPr="00603C98" w:rsidRDefault="008D7289" w:rsidP="008D7289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3C24C" w14:textId="7FE6DD6F" w:rsidR="008D7289" w:rsidRPr="00493CCF" w:rsidRDefault="008D7289" w:rsidP="008D7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МУП «Каневские тепловые сети»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F1968F" w14:textId="38F9CF0E" w:rsidR="008D7289" w:rsidRPr="00493CCF" w:rsidRDefault="008D7289" w:rsidP="008D7289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 «ДК Привольная»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29A138" w14:textId="77777777" w:rsidR="008D7289" w:rsidRPr="00603C98" w:rsidRDefault="008D7289" w:rsidP="008D7289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B1AE72B" w14:textId="77777777" w:rsidR="008D7289" w:rsidRPr="00603C98" w:rsidRDefault="008D7289" w:rsidP="008D7289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D7289" w:rsidRPr="00603C98" w14:paraId="6F9DCD1F" w14:textId="77777777" w:rsidTr="001A7782">
        <w:trPr>
          <w:trHeight w:val="533"/>
        </w:trPr>
        <w:tc>
          <w:tcPr>
            <w:tcW w:w="0" w:type="auto"/>
            <w:shd w:val="clear" w:color="auto" w:fill="auto"/>
            <w:vAlign w:val="center"/>
          </w:tcPr>
          <w:p w14:paraId="408398FF" w14:textId="13D3060A" w:rsidR="008D7289" w:rsidRPr="00603C98" w:rsidRDefault="008D7289" w:rsidP="008D7289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14602" w14:textId="64365AD2" w:rsidR="008D7289" w:rsidRDefault="008D7289" w:rsidP="008D7289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МУП «Каневские тепловые сети»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76643" w14:textId="18524FBF" w:rsidR="008D7289" w:rsidRDefault="008D7289" w:rsidP="008D7289">
            <w:pPr>
              <w:widowControl w:val="0"/>
              <w:spacing w:after="0"/>
              <w:ind w:right="-99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 «Участковая бол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ница»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AE046" w14:textId="660D39A0" w:rsidR="008D7289" w:rsidRPr="00603C98" w:rsidRDefault="008D7289" w:rsidP="008D7289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05A9F4B" w14:textId="2468A045" w:rsidR="008D7289" w:rsidRPr="00603C98" w:rsidRDefault="008D7289" w:rsidP="008D7289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E61E5" w:rsidRPr="00603C98" w14:paraId="0A8A72B4" w14:textId="77777777" w:rsidTr="001A7782">
        <w:trPr>
          <w:trHeight w:val="533"/>
        </w:trPr>
        <w:tc>
          <w:tcPr>
            <w:tcW w:w="0" w:type="auto"/>
            <w:shd w:val="clear" w:color="auto" w:fill="auto"/>
            <w:vAlign w:val="center"/>
          </w:tcPr>
          <w:p w14:paraId="36883BD4" w14:textId="7C5F2254" w:rsidR="00DE61E5" w:rsidRDefault="00DE61E5" w:rsidP="00DE61E5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C149A" w14:textId="7E16B085" w:rsidR="00DE61E5" w:rsidRDefault="00DE61E5" w:rsidP="00DE61E5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МУП «Каневские тепловые сети»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F1098" w14:textId="7644AA35" w:rsidR="00DE61E5" w:rsidRPr="008D5674" w:rsidRDefault="00DE61E5" w:rsidP="00DE61E5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 «ДДУ-8»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C56FB" w14:textId="6387CE79" w:rsidR="00DE61E5" w:rsidRPr="00603C98" w:rsidRDefault="00DE61E5" w:rsidP="00DE61E5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A71CB20" w14:textId="6C08E919" w:rsidR="00DE61E5" w:rsidRPr="00603C98" w:rsidRDefault="00DE61E5" w:rsidP="00DE61E5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78355652" w14:textId="1E55D244" w:rsidR="00D30057" w:rsidRPr="00603C98" w:rsidRDefault="002D2995" w:rsidP="00F86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8.3. Ви</w:t>
      </w:r>
      <w:r w:rsidR="00D30057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ды топлива, их доли и значение 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низшей теплоты сгорания</w:t>
      </w:r>
    </w:p>
    <w:p w14:paraId="313D7F13" w14:textId="77777777" w:rsidR="00D30057" w:rsidRPr="00603C98" w:rsidRDefault="002D2995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топлива, используемые для</w:t>
      </w:r>
      <w:r w:rsidR="00D30057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производства тепловой энергии</w:t>
      </w:r>
    </w:p>
    <w:p w14:paraId="1F40DC56" w14:textId="77777777" w:rsidR="002D2995" w:rsidRPr="00603C98" w:rsidRDefault="002D2995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по каждой системе теплоснабжения</w:t>
      </w:r>
    </w:p>
    <w:p w14:paraId="1651A051" w14:textId="77777777" w:rsidR="00464DCF" w:rsidRPr="00603C98" w:rsidRDefault="00464DCF" w:rsidP="00603C98">
      <w:pPr>
        <w:spacing w:after="0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Таблица </w:t>
      </w:r>
      <w:r w:rsidR="00485514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20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98"/>
        <w:gridCol w:w="2048"/>
        <w:gridCol w:w="1701"/>
        <w:gridCol w:w="1596"/>
        <w:gridCol w:w="1766"/>
      </w:tblGrid>
      <w:tr w:rsidR="00464DCF" w:rsidRPr="00603C98" w14:paraId="29AA5565" w14:textId="77777777" w:rsidTr="00493CCF">
        <w:trPr>
          <w:trHeight w:val="276"/>
        </w:trPr>
        <w:tc>
          <w:tcPr>
            <w:tcW w:w="2498" w:type="dxa"/>
            <w:vMerge w:val="restart"/>
            <w:shd w:val="clear" w:color="auto" w:fill="auto"/>
            <w:vAlign w:val="center"/>
          </w:tcPr>
          <w:p w14:paraId="54800B6E" w14:textId="77777777" w:rsidR="00464DCF" w:rsidRPr="00603C98" w:rsidRDefault="00464DCF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Наименование и</w:t>
            </w: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точника теплосна</w:t>
            </w: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14:paraId="4F436A27" w14:textId="77777777" w:rsidR="00464DCF" w:rsidRPr="00603C98" w:rsidRDefault="00464DCF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Вид топлива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84C4949" w14:textId="77777777" w:rsidR="00464DCF" w:rsidRPr="00603C98" w:rsidRDefault="00464DCF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Доля, %</w:t>
            </w:r>
          </w:p>
        </w:tc>
        <w:tc>
          <w:tcPr>
            <w:tcW w:w="3362" w:type="dxa"/>
            <w:gridSpan w:val="2"/>
          </w:tcPr>
          <w:p w14:paraId="51A45DAB" w14:textId="77777777" w:rsidR="00464DCF" w:rsidRPr="00603C98" w:rsidRDefault="00464DCF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Низшая теплота сгорания топлива</w:t>
            </w:r>
          </w:p>
        </w:tc>
      </w:tr>
      <w:tr w:rsidR="00464DCF" w:rsidRPr="00603C98" w14:paraId="0826EC33" w14:textId="77777777" w:rsidTr="00493CCF">
        <w:trPr>
          <w:trHeight w:val="276"/>
        </w:trPr>
        <w:tc>
          <w:tcPr>
            <w:tcW w:w="2498" w:type="dxa"/>
            <w:vMerge/>
            <w:shd w:val="clear" w:color="auto" w:fill="auto"/>
            <w:vAlign w:val="center"/>
          </w:tcPr>
          <w:p w14:paraId="069AC93B" w14:textId="77777777" w:rsidR="00464DCF" w:rsidRPr="00603C98" w:rsidRDefault="00464DCF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14:paraId="7B267F1F" w14:textId="77777777" w:rsidR="00464DCF" w:rsidRPr="00603C98" w:rsidRDefault="00464DCF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EE7CC4A" w14:textId="77777777" w:rsidR="00464DCF" w:rsidRPr="00603C98" w:rsidRDefault="00464DCF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14:paraId="6D94E874" w14:textId="77777777" w:rsidR="00464DCF" w:rsidRPr="00603C98" w:rsidRDefault="00464DCF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МДж/м</w:t>
            </w: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766" w:type="dxa"/>
          </w:tcPr>
          <w:p w14:paraId="04A6A57A" w14:textId="77777777" w:rsidR="00464DCF" w:rsidRPr="00603C98" w:rsidRDefault="00464DCF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Ккал/м</w:t>
            </w:r>
            <w:r w:rsidRPr="00603C98">
              <w:rPr>
                <w:rFonts w:ascii="Times New Roman" w:eastAsia="Arial Unicode MS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71E6C" w:rsidRPr="00603C98" w14:paraId="555BE6EE" w14:textId="77777777" w:rsidTr="00493CCF">
        <w:tc>
          <w:tcPr>
            <w:tcW w:w="2498" w:type="dxa"/>
            <w:shd w:val="clear" w:color="auto" w:fill="auto"/>
            <w:vAlign w:val="center"/>
          </w:tcPr>
          <w:p w14:paraId="584020D1" w14:textId="4297C5BC" w:rsidR="00471E6C" w:rsidRPr="00493CCF" w:rsidRDefault="00471E6C" w:rsidP="00471E6C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 «ДК Пр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вольная»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2F37C5EC" w14:textId="77777777" w:rsidR="00471E6C" w:rsidRPr="00603C98" w:rsidRDefault="00471E6C" w:rsidP="00471E6C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B0B9F7" w14:textId="77777777" w:rsidR="00471E6C" w:rsidRPr="00603C98" w:rsidRDefault="00471E6C" w:rsidP="00471E6C">
            <w:pPr>
              <w:spacing w:after="0"/>
              <w:ind w:right="-65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6" w:type="dxa"/>
            <w:vAlign w:val="center"/>
          </w:tcPr>
          <w:p w14:paraId="5BDAFA4B" w14:textId="77777777" w:rsidR="00471E6C" w:rsidRPr="00603C98" w:rsidRDefault="00471E6C" w:rsidP="00471E6C">
            <w:pPr>
              <w:spacing w:after="0"/>
              <w:ind w:right="-104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34,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66" w:type="dxa"/>
            <w:vAlign w:val="center"/>
          </w:tcPr>
          <w:p w14:paraId="7AC0E69C" w14:textId="77777777" w:rsidR="00471E6C" w:rsidRPr="00603C98" w:rsidRDefault="00471E6C" w:rsidP="00471E6C">
            <w:pPr>
              <w:spacing w:after="0"/>
              <w:ind w:right="-104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8243</w:t>
            </w:r>
          </w:p>
        </w:tc>
      </w:tr>
      <w:tr w:rsidR="00471E6C" w:rsidRPr="00603C98" w14:paraId="19BFE999" w14:textId="77777777" w:rsidTr="00493CCF">
        <w:tc>
          <w:tcPr>
            <w:tcW w:w="2498" w:type="dxa"/>
            <w:shd w:val="clear" w:color="auto" w:fill="auto"/>
            <w:vAlign w:val="center"/>
          </w:tcPr>
          <w:p w14:paraId="407FDBE5" w14:textId="6B272BBF" w:rsidR="00471E6C" w:rsidRPr="00493CCF" w:rsidRDefault="00471E6C" w:rsidP="00471E6C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 «Участк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 больница»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0423C067" w14:textId="1762D5C3" w:rsidR="00471E6C" w:rsidRPr="00603C98" w:rsidRDefault="00471E6C" w:rsidP="00471E6C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8EB95" w14:textId="45AF4A3E" w:rsidR="00471E6C" w:rsidRPr="00603C98" w:rsidRDefault="00471E6C" w:rsidP="00471E6C">
            <w:pPr>
              <w:spacing w:after="0"/>
              <w:ind w:right="-65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6" w:type="dxa"/>
            <w:vAlign w:val="center"/>
          </w:tcPr>
          <w:p w14:paraId="0792ADDD" w14:textId="70C01366" w:rsidR="00471E6C" w:rsidRPr="00603C98" w:rsidRDefault="00471E6C" w:rsidP="00471E6C">
            <w:pPr>
              <w:spacing w:after="0"/>
              <w:ind w:right="-104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34,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66" w:type="dxa"/>
            <w:vAlign w:val="center"/>
          </w:tcPr>
          <w:p w14:paraId="2124BEFE" w14:textId="13B518F5" w:rsidR="00471E6C" w:rsidRDefault="00471E6C" w:rsidP="00471E6C">
            <w:pPr>
              <w:spacing w:after="0"/>
              <w:ind w:right="-104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8243</w:t>
            </w:r>
          </w:p>
        </w:tc>
      </w:tr>
      <w:tr w:rsidR="00DE61E5" w:rsidRPr="00603C98" w14:paraId="0D295977" w14:textId="77777777" w:rsidTr="00493CCF">
        <w:tc>
          <w:tcPr>
            <w:tcW w:w="2498" w:type="dxa"/>
            <w:shd w:val="clear" w:color="auto" w:fill="auto"/>
            <w:vAlign w:val="center"/>
          </w:tcPr>
          <w:p w14:paraId="0876C101" w14:textId="71641BD1" w:rsidR="00DE61E5" w:rsidRPr="008D5674" w:rsidRDefault="00DE61E5" w:rsidP="00DE61E5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 «ДДУ-8»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4ED6FA23" w14:textId="76AECFA1" w:rsidR="00DE61E5" w:rsidRPr="00603C98" w:rsidRDefault="00DE61E5" w:rsidP="00DE61E5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46E217" w14:textId="2B603F3D" w:rsidR="00DE61E5" w:rsidRPr="00603C98" w:rsidRDefault="00DE61E5" w:rsidP="00DE61E5">
            <w:pPr>
              <w:spacing w:after="0"/>
              <w:ind w:right="-65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6" w:type="dxa"/>
            <w:vAlign w:val="center"/>
          </w:tcPr>
          <w:p w14:paraId="425C49DF" w14:textId="2666C26E" w:rsidR="00DE61E5" w:rsidRPr="00603C98" w:rsidRDefault="00DE61E5" w:rsidP="00DE61E5">
            <w:pPr>
              <w:spacing w:after="0"/>
              <w:ind w:right="-104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34,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66" w:type="dxa"/>
            <w:vAlign w:val="center"/>
          </w:tcPr>
          <w:p w14:paraId="698ACEB8" w14:textId="4F3DC370" w:rsidR="00DE61E5" w:rsidRDefault="00DE61E5" w:rsidP="00DE61E5">
            <w:pPr>
              <w:spacing w:after="0"/>
              <w:ind w:right="-104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8243</w:t>
            </w:r>
          </w:p>
        </w:tc>
      </w:tr>
    </w:tbl>
    <w:p w14:paraId="2A598236" w14:textId="5D704601" w:rsidR="002D2995" w:rsidRPr="00603C98" w:rsidRDefault="002D2995" w:rsidP="00F86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8.4. Преобладающий в поселении вид топлива, определяемый по совоку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ности всех систем теплоснабжения, находящихся в соответствующем пос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лении</w:t>
      </w:r>
    </w:p>
    <w:p w14:paraId="46E51A5F" w14:textId="259C31FC" w:rsidR="00355CB2" w:rsidRPr="00603C98" w:rsidRDefault="00F64648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41AC3">
        <w:rPr>
          <w:rFonts w:ascii="Times New Roman" w:hAnsi="Times New Roman" w:cs="Times New Roman"/>
          <w:sz w:val="28"/>
          <w:szCs w:val="28"/>
          <w:lang w:eastAsia="ru-RU"/>
        </w:rPr>
        <w:t>Привольненском</w:t>
      </w:r>
      <w:r w:rsidR="008A66CD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="00E213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6B22" w:rsidRPr="00603C9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213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5349" w:rsidRPr="00603C98">
        <w:rPr>
          <w:rFonts w:ascii="Times New Roman" w:hAnsi="Times New Roman" w:cs="Times New Roman"/>
          <w:sz w:val="28"/>
          <w:szCs w:val="28"/>
          <w:lang w:eastAsia="ru-RU"/>
        </w:rPr>
        <w:t>котельн</w:t>
      </w:r>
      <w:r w:rsidR="007F28B1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E213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5349" w:rsidRPr="00603C98">
        <w:rPr>
          <w:rFonts w:ascii="Times New Roman" w:hAnsi="Times New Roman" w:cs="Times New Roman"/>
          <w:sz w:val="28"/>
          <w:szCs w:val="28"/>
          <w:lang w:eastAsia="ru-RU"/>
        </w:rPr>
        <w:t>используется</w:t>
      </w:r>
      <w:r w:rsidR="00E213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00D5" w:rsidRPr="00603C98"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="007200D5" w:rsidRPr="00603C9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200D5" w:rsidRPr="00603C98">
        <w:rPr>
          <w:rFonts w:ascii="Times New Roman" w:hAnsi="Times New Roman" w:cs="Times New Roman"/>
          <w:sz w:val="28"/>
          <w:szCs w:val="28"/>
          <w:lang w:eastAsia="ru-RU"/>
        </w:rPr>
        <w:t>родный газ</w:t>
      </w:r>
      <w:r w:rsidR="00522566" w:rsidRPr="00603C9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E3196A9" w14:textId="77777777" w:rsidR="00D30057" w:rsidRPr="00603C98" w:rsidRDefault="002D2995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8.5. Приоритетное направление развития </w:t>
      </w:r>
      <w:r w:rsidR="00E118A8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топливного </w:t>
      </w:r>
    </w:p>
    <w:p w14:paraId="2F6DBDAB" w14:textId="77777777" w:rsidR="002D2995" w:rsidRPr="00603C98" w:rsidRDefault="00E118A8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баланса поселения</w:t>
      </w:r>
    </w:p>
    <w:p w14:paraId="20120EA8" w14:textId="77777777" w:rsidR="000C0EB2" w:rsidRPr="00603C98" w:rsidRDefault="000C0EB2" w:rsidP="00603C98">
      <w:pPr>
        <w:spacing w:after="0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Таблица </w:t>
      </w:r>
      <w:r w:rsidR="00485514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21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47"/>
        <w:gridCol w:w="1052"/>
        <w:gridCol w:w="975"/>
        <w:gridCol w:w="1155"/>
        <w:gridCol w:w="974"/>
        <w:gridCol w:w="1103"/>
        <w:gridCol w:w="866"/>
        <w:gridCol w:w="909"/>
        <w:gridCol w:w="909"/>
      </w:tblGrid>
      <w:tr w:rsidR="003B03E5" w:rsidRPr="00603C98" w14:paraId="7CD1339A" w14:textId="77777777" w:rsidTr="00825ACD">
        <w:tc>
          <w:tcPr>
            <w:tcW w:w="1847" w:type="dxa"/>
            <w:vMerge w:val="restart"/>
            <w:vAlign w:val="center"/>
          </w:tcPr>
          <w:p w14:paraId="6FC90C15" w14:textId="77777777" w:rsidR="003B03E5" w:rsidRPr="00603C98" w:rsidRDefault="003B03E5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Наименование вида топлива</w:t>
            </w:r>
          </w:p>
        </w:tc>
        <w:tc>
          <w:tcPr>
            <w:tcW w:w="7943" w:type="dxa"/>
            <w:gridSpan w:val="8"/>
          </w:tcPr>
          <w:p w14:paraId="0EE185A8" w14:textId="77777777" w:rsidR="003B03E5" w:rsidRPr="00603C98" w:rsidRDefault="003B03E5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Расход натурального топлива</w:t>
            </w:r>
          </w:p>
        </w:tc>
      </w:tr>
      <w:tr w:rsidR="00640235" w:rsidRPr="00603C98" w14:paraId="0E29E460" w14:textId="77777777" w:rsidTr="00825ACD">
        <w:tc>
          <w:tcPr>
            <w:tcW w:w="1847" w:type="dxa"/>
            <w:vMerge/>
          </w:tcPr>
          <w:p w14:paraId="00B59648" w14:textId="77777777" w:rsidR="00640235" w:rsidRPr="00603C98" w:rsidRDefault="00640235" w:rsidP="00603C98">
            <w:pPr>
              <w:spacing w:after="0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2" w:type="dxa"/>
            <w:vAlign w:val="center"/>
          </w:tcPr>
          <w:p w14:paraId="5152FB08" w14:textId="77777777" w:rsidR="00640235" w:rsidRPr="00603C98" w:rsidRDefault="00640235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975" w:type="dxa"/>
            <w:vAlign w:val="center"/>
          </w:tcPr>
          <w:p w14:paraId="7775488E" w14:textId="77777777" w:rsidR="00640235" w:rsidRPr="00603C98" w:rsidRDefault="00640235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2024</w:t>
            </w:r>
          </w:p>
        </w:tc>
        <w:tc>
          <w:tcPr>
            <w:tcW w:w="1155" w:type="dxa"/>
            <w:vAlign w:val="center"/>
          </w:tcPr>
          <w:p w14:paraId="696D7568" w14:textId="77777777" w:rsidR="00640235" w:rsidRPr="00603C98" w:rsidRDefault="00640235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lang w:eastAsia="ru-RU"/>
              </w:rPr>
              <w:t>2025</w:t>
            </w:r>
          </w:p>
        </w:tc>
        <w:tc>
          <w:tcPr>
            <w:tcW w:w="974" w:type="dxa"/>
            <w:vAlign w:val="center"/>
          </w:tcPr>
          <w:p w14:paraId="273E0082" w14:textId="77777777" w:rsidR="00640235" w:rsidRPr="00603C98" w:rsidRDefault="00640235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lang w:eastAsia="ru-RU"/>
              </w:rPr>
              <w:t>2026</w:t>
            </w:r>
          </w:p>
        </w:tc>
        <w:tc>
          <w:tcPr>
            <w:tcW w:w="1103" w:type="dxa"/>
            <w:vAlign w:val="center"/>
          </w:tcPr>
          <w:p w14:paraId="10A63A05" w14:textId="77777777" w:rsidR="00640235" w:rsidRPr="00603C98" w:rsidRDefault="00640235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lang w:eastAsia="ru-RU"/>
              </w:rPr>
              <w:t>2027</w:t>
            </w:r>
          </w:p>
        </w:tc>
        <w:tc>
          <w:tcPr>
            <w:tcW w:w="866" w:type="dxa"/>
            <w:vAlign w:val="center"/>
          </w:tcPr>
          <w:p w14:paraId="540C8D89" w14:textId="77777777" w:rsidR="00640235" w:rsidRPr="00603C98" w:rsidRDefault="00640235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lang w:eastAsia="ru-RU"/>
              </w:rPr>
              <w:t>2028</w:t>
            </w:r>
          </w:p>
        </w:tc>
        <w:tc>
          <w:tcPr>
            <w:tcW w:w="909" w:type="dxa"/>
            <w:vAlign w:val="center"/>
          </w:tcPr>
          <w:p w14:paraId="009E91B2" w14:textId="77777777" w:rsidR="00640235" w:rsidRPr="00603C98" w:rsidRDefault="00640235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lang w:eastAsia="ru-RU"/>
              </w:rPr>
              <w:t>2029-2033</w:t>
            </w:r>
          </w:p>
        </w:tc>
        <w:tc>
          <w:tcPr>
            <w:tcW w:w="909" w:type="dxa"/>
            <w:vAlign w:val="center"/>
          </w:tcPr>
          <w:p w14:paraId="5E4813BB" w14:textId="77777777" w:rsidR="00640235" w:rsidRPr="00603C98" w:rsidRDefault="00640235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b/>
                <w:lang w:eastAsia="ru-RU"/>
              </w:rPr>
              <w:t>2034-2039</w:t>
            </w:r>
          </w:p>
        </w:tc>
      </w:tr>
      <w:tr w:rsidR="00F01B1E" w:rsidRPr="00603C98" w14:paraId="2078FB5D" w14:textId="77777777" w:rsidTr="00825ACD">
        <w:trPr>
          <w:trHeight w:val="279"/>
        </w:trPr>
        <w:tc>
          <w:tcPr>
            <w:tcW w:w="9790" w:type="dxa"/>
            <w:gridSpan w:val="9"/>
            <w:vAlign w:val="center"/>
          </w:tcPr>
          <w:p w14:paraId="782AE3FB" w14:textId="6135A2D9" w:rsidR="00F01B1E" w:rsidRPr="00F01B1E" w:rsidRDefault="00F86CC2" w:rsidP="00F01B1E">
            <w:pPr>
              <w:widowControl w:val="0"/>
              <w:spacing w:after="0"/>
              <w:ind w:right="-99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0"/>
                <w:highlight w:val="yellow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 23 «ДК Привольная»</w:t>
            </w:r>
          </w:p>
        </w:tc>
      </w:tr>
      <w:tr w:rsidR="001D7030" w:rsidRPr="00603C98" w14:paraId="7663ECE3" w14:textId="77777777" w:rsidTr="00E213AF">
        <w:tc>
          <w:tcPr>
            <w:tcW w:w="1847" w:type="dxa"/>
            <w:vAlign w:val="center"/>
          </w:tcPr>
          <w:p w14:paraId="5C4FD6E8" w14:textId="77777777" w:rsidR="001D7030" w:rsidRPr="00603C98" w:rsidRDefault="001D7030" w:rsidP="001D7030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lang w:eastAsia="ru-RU"/>
              </w:rPr>
              <w:t>Природный газ, тыс. м</w:t>
            </w:r>
            <w:r w:rsidRPr="00603C98">
              <w:rPr>
                <w:rFonts w:ascii="Times New Roman" w:eastAsia="Arial Unicode MS" w:hAnsi="Times New Roman" w:cs="Times New Roman"/>
                <w:vertAlign w:val="superscript"/>
                <w:lang w:eastAsia="ru-RU"/>
              </w:rPr>
              <w:t>3</w:t>
            </w:r>
            <w:r w:rsidRPr="00603C98">
              <w:rPr>
                <w:rFonts w:ascii="Times New Roman" w:eastAsia="Arial Unicode MS" w:hAnsi="Times New Roman" w:cs="Times New Roman"/>
                <w:lang w:eastAsia="ru-RU"/>
              </w:rPr>
              <w:t>/год</w:t>
            </w:r>
          </w:p>
        </w:tc>
        <w:tc>
          <w:tcPr>
            <w:tcW w:w="1052" w:type="dxa"/>
            <w:vAlign w:val="center"/>
          </w:tcPr>
          <w:p w14:paraId="7DF45DFD" w14:textId="66535BD0" w:rsidR="001D7030" w:rsidRPr="00E213AF" w:rsidRDefault="001D7030" w:rsidP="001D7030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75" w:type="dxa"/>
            <w:vAlign w:val="center"/>
          </w:tcPr>
          <w:p w14:paraId="22C6BFB4" w14:textId="4E9D1AF2" w:rsidR="001D7030" w:rsidRPr="00E213AF" w:rsidRDefault="001D7030" w:rsidP="001D70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55" w:type="dxa"/>
            <w:vAlign w:val="center"/>
          </w:tcPr>
          <w:p w14:paraId="3DB51B8E" w14:textId="7C1F8C9A" w:rsidR="001D7030" w:rsidRPr="00E213AF" w:rsidRDefault="001D7030" w:rsidP="001D70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74" w:type="dxa"/>
            <w:vAlign w:val="center"/>
          </w:tcPr>
          <w:p w14:paraId="67EEF525" w14:textId="6161F637" w:rsidR="001D7030" w:rsidRPr="00E213AF" w:rsidRDefault="001D7030" w:rsidP="001D70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03" w:type="dxa"/>
            <w:vAlign w:val="center"/>
          </w:tcPr>
          <w:p w14:paraId="553F6F1F" w14:textId="062F8901" w:rsidR="001D7030" w:rsidRPr="00E213AF" w:rsidRDefault="001D7030" w:rsidP="001D70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66" w:type="dxa"/>
            <w:vAlign w:val="center"/>
          </w:tcPr>
          <w:p w14:paraId="7D96DA90" w14:textId="68A7A9DA" w:rsidR="001D7030" w:rsidRPr="00E213AF" w:rsidRDefault="001D7030" w:rsidP="001D70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09" w:type="dxa"/>
            <w:vAlign w:val="center"/>
          </w:tcPr>
          <w:p w14:paraId="1F4BD281" w14:textId="032BFCC5" w:rsidR="001D7030" w:rsidRPr="00E213AF" w:rsidRDefault="001D7030" w:rsidP="001D70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09" w:type="dxa"/>
            <w:vAlign w:val="center"/>
          </w:tcPr>
          <w:p w14:paraId="3AD77302" w14:textId="498CCC9C" w:rsidR="001D7030" w:rsidRPr="00E213AF" w:rsidRDefault="001D7030" w:rsidP="001D70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</w:tr>
      <w:tr w:rsidR="00F86CC2" w:rsidRPr="00F01B1E" w14:paraId="4C949273" w14:textId="77777777" w:rsidTr="00602F54">
        <w:trPr>
          <w:trHeight w:val="279"/>
        </w:trPr>
        <w:tc>
          <w:tcPr>
            <w:tcW w:w="9790" w:type="dxa"/>
            <w:gridSpan w:val="9"/>
            <w:vAlign w:val="center"/>
          </w:tcPr>
          <w:p w14:paraId="1D25C21D" w14:textId="44BE623F" w:rsidR="00F86CC2" w:rsidRPr="00F01B1E" w:rsidRDefault="00F86CC2" w:rsidP="00602F54">
            <w:pPr>
              <w:widowControl w:val="0"/>
              <w:spacing w:after="0"/>
              <w:ind w:right="-99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0"/>
                <w:highlight w:val="yellow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 26 «Участковая больница»</w:t>
            </w:r>
          </w:p>
        </w:tc>
      </w:tr>
      <w:tr w:rsidR="001D7030" w:rsidRPr="00E213AF" w14:paraId="2DE67F16" w14:textId="77777777" w:rsidTr="00602F54">
        <w:tc>
          <w:tcPr>
            <w:tcW w:w="1847" w:type="dxa"/>
            <w:vAlign w:val="center"/>
          </w:tcPr>
          <w:p w14:paraId="7AC31D4A" w14:textId="77777777" w:rsidR="001D7030" w:rsidRPr="00603C98" w:rsidRDefault="001D7030" w:rsidP="001D7030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lang w:eastAsia="ru-RU"/>
              </w:rPr>
              <w:t xml:space="preserve">Природный газ, </w:t>
            </w:r>
            <w:r w:rsidRPr="00603C98">
              <w:rPr>
                <w:rFonts w:ascii="Times New Roman" w:eastAsia="Arial Unicode MS" w:hAnsi="Times New Roman" w:cs="Times New Roman"/>
                <w:lang w:eastAsia="ru-RU"/>
              </w:rPr>
              <w:lastRenderedPageBreak/>
              <w:t>тыс. м</w:t>
            </w:r>
            <w:r w:rsidRPr="00603C98">
              <w:rPr>
                <w:rFonts w:ascii="Times New Roman" w:eastAsia="Arial Unicode MS" w:hAnsi="Times New Roman" w:cs="Times New Roman"/>
                <w:vertAlign w:val="superscript"/>
                <w:lang w:eastAsia="ru-RU"/>
              </w:rPr>
              <w:t>3</w:t>
            </w:r>
            <w:r w:rsidRPr="00603C98">
              <w:rPr>
                <w:rFonts w:ascii="Times New Roman" w:eastAsia="Arial Unicode MS" w:hAnsi="Times New Roman" w:cs="Times New Roman"/>
                <w:lang w:eastAsia="ru-RU"/>
              </w:rPr>
              <w:t>/год</w:t>
            </w:r>
          </w:p>
        </w:tc>
        <w:tc>
          <w:tcPr>
            <w:tcW w:w="1052" w:type="dxa"/>
            <w:vAlign w:val="center"/>
          </w:tcPr>
          <w:p w14:paraId="2A47A615" w14:textId="12B90811" w:rsidR="001D7030" w:rsidRPr="00E213AF" w:rsidRDefault="001D7030" w:rsidP="001D7030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157</w:t>
            </w:r>
          </w:p>
        </w:tc>
        <w:tc>
          <w:tcPr>
            <w:tcW w:w="975" w:type="dxa"/>
            <w:vAlign w:val="center"/>
          </w:tcPr>
          <w:p w14:paraId="19BB3365" w14:textId="5F772C12" w:rsidR="001D7030" w:rsidRPr="00E213AF" w:rsidRDefault="001D7030" w:rsidP="001D70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55" w:type="dxa"/>
            <w:vAlign w:val="center"/>
          </w:tcPr>
          <w:p w14:paraId="3DAF7345" w14:textId="79E29BB5" w:rsidR="001D7030" w:rsidRPr="00E213AF" w:rsidRDefault="001D7030" w:rsidP="001D70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74" w:type="dxa"/>
            <w:vAlign w:val="center"/>
          </w:tcPr>
          <w:p w14:paraId="0EE60625" w14:textId="057C618C" w:rsidR="001D7030" w:rsidRPr="00E213AF" w:rsidRDefault="001D7030" w:rsidP="001D70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03" w:type="dxa"/>
            <w:vAlign w:val="center"/>
          </w:tcPr>
          <w:p w14:paraId="29867862" w14:textId="0FB6F5D4" w:rsidR="001D7030" w:rsidRPr="00E213AF" w:rsidRDefault="001D7030" w:rsidP="001D70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66" w:type="dxa"/>
            <w:vAlign w:val="center"/>
          </w:tcPr>
          <w:p w14:paraId="26C51142" w14:textId="790181CE" w:rsidR="001D7030" w:rsidRPr="00E213AF" w:rsidRDefault="001D7030" w:rsidP="001D70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09" w:type="dxa"/>
            <w:vAlign w:val="center"/>
          </w:tcPr>
          <w:p w14:paraId="7133D9A8" w14:textId="49DDBA17" w:rsidR="001D7030" w:rsidRPr="00E213AF" w:rsidRDefault="001D7030" w:rsidP="001D70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09" w:type="dxa"/>
            <w:vAlign w:val="center"/>
          </w:tcPr>
          <w:p w14:paraId="6D31E336" w14:textId="5A38E0BE" w:rsidR="001D7030" w:rsidRPr="00E213AF" w:rsidRDefault="001D7030" w:rsidP="001D70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</w:tr>
      <w:tr w:rsidR="001D7030" w:rsidRPr="00F01B1E" w14:paraId="513B7C05" w14:textId="77777777" w:rsidTr="00602F54">
        <w:trPr>
          <w:trHeight w:val="279"/>
        </w:trPr>
        <w:tc>
          <w:tcPr>
            <w:tcW w:w="9790" w:type="dxa"/>
            <w:gridSpan w:val="9"/>
            <w:vAlign w:val="center"/>
          </w:tcPr>
          <w:p w14:paraId="0155BCE0" w14:textId="20E8B74B" w:rsidR="001D7030" w:rsidRPr="00F01B1E" w:rsidRDefault="001D7030" w:rsidP="00602F54">
            <w:pPr>
              <w:widowControl w:val="0"/>
              <w:spacing w:after="0"/>
              <w:ind w:right="-99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0"/>
                <w:highlight w:val="yellow"/>
                <w:lang w:eastAsia="ru-RU"/>
              </w:rPr>
            </w:pPr>
            <w:r w:rsidRPr="001D70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 29 «ДДУ-8»</w:t>
            </w:r>
          </w:p>
        </w:tc>
      </w:tr>
      <w:tr w:rsidR="001D7030" w:rsidRPr="00E213AF" w14:paraId="252877D5" w14:textId="77777777" w:rsidTr="00602F54">
        <w:tc>
          <w:tcPr>
            <w:tcW w:w="1847" w:type="dxa"/>
            <w:vAlign w:val="center"/>
          </w:tcPr>
          <w:p w14:paraId="7211B0D1" w14:textId="77777777" w:rsidR="001D7030" w:rsidRPr="00603C98" w:rsidRDefault="001D7030" w:rsidP="00602F54">
            <w:pPr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603C98">
              <w:rPr>
                <w:rFonts w:ascii="Times New Roman" w:eastAsia="Arial Unicode MS" w:hAnsi="Times New Roman" w:cs="Times New Roman"/>
                <w:lang w:eastAsia="ru-RU"/>
              </w:rPr>
              <w:t>Природный газ, тыс. м</w:t>
            </w:r>
            <w:r w:rsidRPr="00603C98">
              <w:rPr>
                <w:rFonts w:ascii="Times New Roman" w:eastAsia="Arial Unicode MS" w:hAnsi="Times New Roman" w:cs="Times New Roman"/>
                <w:vertAlign w:val="superscript"/>
                <w:lang w:eastAsia="ru-RU"/>
              </w:rPr>
              <w:t>3</w:t>
            </w:r>
            <w:r w:rsidRPr="00603C98">
              <w:rPr>
                <w:rFonts w:ascii="Times New Roman" w:eastAsia="Arial Unicode MS" w:hAnsi="Times New Roman" w:cs="Times New Roman"/>
                <w:lang w:eastAsia="ru-RU"/>
              </w:rPr>
              <w:t>/год</w:t>
            </w:r>
          </w:p>
        </w:tc>
        <w:tc>
          <w:tcPr>
            <w:tcW w:w="1052" w:type="dxa"/>
            <w:vAlign w:val="center"/>
          </w:tcPr>
          <w:p w14:paraId="2BB947E6" w14:textId="77777777" w:rsidR="001D7030" w:rsidRPr="00E213AF" w:rsidRDefault="001D7030" w:rsidP="00602F54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75" w:type="dxa"/>
            <w:vAlign w:val="center"/>
          </w:tcPr>
          <w:p w14:paraId="7E0813B3" w14:textId="77777777" w:rsidR="001D7030" w:rsidRPr="00E213AF" w:rsidRDefault="001D7030" w:rsidP="00602F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55" w:type="dxa"/>
            <w:vAlign w:val="center"/>
          </w:tcPr>
          <w:p w14:paraId="16E8AF5E" w14:textId="77777777" w:rsidR="001D7030" w:rsidRPr="00E213AF" w:rsidRDefault="001D7030" w:rsidP="00602F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74" w:type="dxa"/>
            <w:vAlign w:val="center"/>
          </w:tcPr>
          <w:p w14:paraId="779C6E01" w14:textId="77777777" w:rsidR="001D7030" w:rsidRPr="00E213AF" w:rsidRDefault="001D7030" w:rsidP="00602F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03" w:type="dxa"/>
            <w:vAlign w:val="center"/>
          </w:tcPr>
          <w:p w14:paraId="473519CB" w14:textId="77777777" w:rsidR="001D7030" w:rsidRPr="00E213AF" w:rsidRDefault="001D7030" w:rsidP="00602F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66" w:type="dxa"/>
            <w:vAlign w:val="center"/>
          </w:tcPr>
          <w:p w14:paraId="5B2B5D48" w14:textId="77777777" w:rsidR="001D7030" w:rsidRPr="00E213AF" w:rsidRDefault="001D7030" w:rsidP="00602F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09" w:type="dxa"/>
            <w:vAlign w:val="center"/>
          </w:tcPr>
          <w:p w14:paraId="29A67983" w14:textId="77777777" w:rsidR="001D7030" w:rsidRPr="00E213AF" w:rsidRDefault="001D7030" w:rsidP="00602F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09" w:type="dxa"/>
            <w:vAlign w:val="center"/>
          </w:tcPr>
          <w:p w14:paraId="72904EB5" w14:textId="77777777" w:rsidR="001D7030" w:rsidRPr="00E213AF" w:rsidRDefault="001D7030" w:rsidP="00602F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</w:tr>
    </w:tbl>
    <w:p w14:paraId="3361DA9E" w14:textId="77777777" w:rsidR="00A45AA2" w:rsidRDefault="00A45AA2" w:rsidP="00DA1F2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0FF2BC" w14:textId="77777777" w:rsidR="00F86CC2" w:rsidRDefault="00F86CC2" w:rsidP="00DA1F2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DDC02F" w14:textId="77777777" w:rsidR="001D7030" w:rsidRPr="00DA1F25" w:rsidRDefault="001D7030" w:rsidP="00DA1F25">
      <w:pPr>
        <w:rPr>
          <w:rFonts w:ascii="Times New Roman" w:hAnsi="Times New Roman" w:cs="Times New Roman"/>
          <w:sz w:val="28"/>
          <w:szCs w:val="28"/>
          <w:lang w:eastAsia="ru-RU"/>
        </w:rPr>
        <w:sectPr w:rsidR="001D7030" w:rsidRPr="00DA1F25" w:rsidSect="00D30057">
          <w:pgSz w:w="11907" w:h="16840" w:code="9"/>
          <w:pgMar w:top="851" w:right="567" w:bottom="851" w:left="1701" w:header="720" w:footer="720" w:gutter="0"/>
          <w:cols w:space="720"/>
        </w:sectPr>
      </w:pPr>
    </w:p>
    <w:p w14:paraId="1B227197" w14:textId="77777777" w:rsidR="001A3D30" w:rsidRPr="00603C98" w:rsidRDefault="00E30CC8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 w:rsidR="00E118A8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. ИНВЕСТИЦИИ В СТРОИТЕЛЬСТВО, РЕКОНСТРУКЦИЮ</w:t>
      </w:r>
      <w:r w:rsidR="00E118A8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ТЕХНИЧЕСКОЕ ПЕРЕВООРУЖ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НИЕ</w:t>
      </w:r>
      <w:r w:rsidR="00E118A8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(ИЛИ) </w:t>
      </w:r>
      <w:r w:rsidR="008331AE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МОДЕРНИЗАЦИЮ</w:t>
      </w:r>
    </w:p>
    <w:p w14:paraId="136C6F45" w14:textId="77777777" w:rsidR="00D30057" w:rsidRPr="00603C98" w:rsidRDefault="00185C74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9.1. П</w:t>
      </w:r>
      <w:r w:rsidR="001A3D30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редложени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я</w:t>
      </w:r>
      <w:r w:rsidR="001A3D30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по величине необходимых инвестиций в строительство, реконструкцию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,</w:t>
      </w:r>
    </w:p>
    <w:p w14:paraId="41F5737F" w14:textId="77777777" w:rsidR="001A3D30" w:rsidRPr="00603C98" w:rsidRDefault="001A3D30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техническое перевооружение</w:t>
      </w:r>
      <w:r w:rsidR="00D30057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и (или) модернизацию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источников тепловой энергии</w:t>
      </w:r>
    </w:p>
    <w:p w14:paraId="005CA948" w14:textId="77777777" w:rsidR="00C32EC9" w:rsidRPr="00603C98" w:rsidRDefault="00C32EC9" w:rsidP="00603C98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258" w:rsidRPr="00603C9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85514" w:rsidRPr="00603C98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27"/>
        <w:gridCol w:w="1134"/>
        <w:gridCol w:w="1134"/>
        <w:gridCol w:w="1276"/>
        <w:gridCol w:w="992"/>
        <w:gridCol w:w="1275"/>
        <w:gridCol w:w="1276"/>
        <w:gridCol w:w="1276"/>
        <w:gridCol w:w="1237"/>
        <w:gridCol w:w="1811"/>
      </w:tblGrid>
      <w:tr w:rsidR="00F01B1E" w:rsidRPr="00EA4C2C" w14:paraId="0E2DB1BD" w14:textId="77777777" w:rsidTr="000B31AB">
        <w:tc>
          <w:tcPr>
            <w:tcW w:w="3227" w:type="dxa"/>
            <w:vMerge w:val="restart"/>
            <w:vAlign w:val="center"/>
          </w:tcPr>
          <w:p w14:paraId="7DD6CFF9" w14:textId="77777777" w:rsidR="00F01B1E" w:rsidRPr="00EA4C2C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A4C2C">
              <w:rPr>
                <w:rFonts w:ascii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34F572BA" w14:textId="77777777" w:rsidR="00F01B1E" w:rsidRPr="00EA4C2C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A4C2C">
              <w:rPr>
                <w:rFonts w:ascii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14:paraId="473F27C1" w14:textId="77777777" w:rsidR="00F01B1E" w:rsidRPr="00EA4C2C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A4C2C">
              <w:rPr>
                <w:rFonts w:ascii="Times New Roman" w:hAnsi="Times New Roman" w:cs="Times New Roman"/>
                <w:b/>
                <w:lang w:eastAsia="ru-RU"/>
              </w:rPr>
              <w:t>2024</w:t>
            </w:r>
          </w:p>
        </w:tc>
        <w:tc>
          <w:tcPr>
            <w:tcW w:w="1276" w:type="dxa"/>
            <w:vAlign w:val="center"/>
          </w:tcPr>
          <w:p w14:paraId="5CE4FD50" w14:textId="77777777" w:rsidR="00F01B1E" w:rsidRPr="00EA4C2C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A4C2C">
              <w:rPr>
                <w:rFonts w:ascii="Times New Roman" w:hAnsi="Times New Roman" w:cs="Times New Roman"/>
                <w:b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14:paraId="57D6DCF9" w14:textId="77777777" w:rsidR="00F01B1E" w:rsidRPr="00EA4C2C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A4C2C">
              <w:rPr>
                <w:rFonts w:ascii="Times New Roman" w:hAnsi="Times New Roman" w:cs="Times New Roman"/>
                <w:b/>
                <w:lang w:eastAsia="ru-RU"/>
              </w:rPr>
              <w:t>2026</w:t>
            </w:r>
          </w:p>
        </w:tc>
        <w:tc>
          <w:tcPr>
            <w:tcW w:w="1275" w:type="dxa"/>
            <w:vAlign w:val="center"/>
          </w:tcPr>
          <w:p w14:paraId="68E82069" w14:textId="77777777" w:rsidR="00F01B1E" w:rsidRPr="00EA4C2C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A4C2C">
              <w:rPr>
                <w:rFonts w:ascii="Times New Roman" w:hAnsi="Times New Roman" w:cs="Times New Roman"/>
                <w:b/>
                <w:lang w:eastAsia="ru-RU"/>
              </w:rPr>
              <w:t>2027</w:t>
            </w:r>
          </w:p>
        </w:tc>
        <w:tc>
          <w:tcPr>
            <w:tcW w:w="1276" w:type="dxa"/>
            <w:vAlign w:val="center"/>
          </w:tcPr>
          <w:p w14:paraId="2C3041D3" w14:textId="77777777" w:rsidR="00F01B1E" w:rsidRPr="00EA4C2C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A4C2C">
              <w:rPr>
                <w:rFonts w:ascii="Times New Roman" w:hAnsi="Times New Roman" w:cs="Times New Roman"/>
                <w:b/>
                <w:lang w:eastAsia="ru-RU"/>
              </w:rPr>
              <w:t>2028</w:t>
            </w:r>
          </w:p>
        </w:tc>
        <w:tc>
          <w:tcPr>
            <w:tcW w:w="1276" w:type="dxa"/>
            <w:vAlign w:val="center"/>
          </w:tcPr>
          <w:p w14:paraId="525A01C9" w14:textId="77777777" w:rsidR="00F01B1E" w:rsidRPr="00EA4C2C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A4C2C">
              <w:rPr>
                <w:rFonts w:ascii="Times New Roman" w:hAnsi="Times New Roman" w:cs="Times New Roman"/>
                <w:b/>
                <w:lang w:eastAsia="ru-RU"/>
              </w:rPr>
              <w:t>2029-2033</w:t>
            </w:r>
          </w:p>
        </w:tc>
        <w:tc>
          <w:tcPr>
            <w:tcW w:w="1237" w:type="dxa"/>
            <w:vAlign w:val="center"/>
          </w:tcPr>
          <w:p w14:paraId="62035675" w14:textId="77777777" w:rsidR="00F01B1E" w:rsidRPr="00EA4C2C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A4C2C">
              <w:rPr>
                <w:rFonts w:ascii="Times New Roman" w:hAnsi="Times New Roman" w:cs="Times New Roman"/>
                <w:b/>
                <w:lang w:eastAsia="ru-RU"/>
              </w:rPr>
              <w:t>2034-2039</w:t>
            </w:r>
          </w:p>
        </w:tc>
        <w:tc>
          <w:tcPr>
            <w:tcW w:w="1811" w:type="dxa"/>
            <w:vAlign w:val="center"/>
          </w:tcPr>
          <w:p w14:paraId="3518A98F" w14:textId="77777777" w:rsidR="00F01B1E" w:rsidRPr="00EA4C2C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A4C2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</w:p>
        </w:tc>
      </w:tr>
      <w:tr w:rsidR="00F01B1E" w:rsidRPr="00EA4C2C" w14:paraId="083A18EF" w14:textId="77777777" w:rsidTr="000B31AB">
        <w:tc>
          <w:tcPr>
            <w:tcW w:w="3227" w:type="dxa"/>
            <w:vMerge/>
            <w:vAlign w:val="center"/>
          </w:tcPr>
          <w:p w14:paraId="0A084A86" w14:textId="77777777" w:rsidR="00F01B1E" w:rsidRPr="00EA4C2C" w:rsidRDefault="00F01B1E" w:rsidP="000B31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411" w:type="dxa"/>
            <w:gridSpan w:val="9"/>
          </w:tcPr>
          <w:p w14:paraId="7B1FA642" w14:textId="77777777" w:rsidR="00F01B1E" w:rsidRPr="00EA4C2C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4C2C">
              <w:rPr>
                <w:rFonts w:ascii="Times New Roman" w:hAnsi="Times New Roman" w:cs="Times New Roman"/>
                <w:b/>
                <w:lang w:eastAsia="ru-RU"/>
              </w:rPr>
              <w:t>Тыс. руб.</w:t>
            </w:r>
          </w:p>
        </w:tc>
      </w:tr>
      <w:tr w:rsidR="00DA1F25" w:rsidRPr="00EA4C2C" w14:paraId="6EA1C15F" w14:textId="77777777" w:rsidTr="00DA1F25">
        <w:trPr>
          <w:trHeight w:val="71"/>
        </w:trPr>
        <w:tc>
          <w:tcPr>
            <w:tcW w:w="3227" w:type="dxa"/>
          </w:tcPr>
          <w:p w14:paraId="37DB2C1E" w14:textId="77777777" w:rsidR="00DA1F25" w:rsidRPr="00EA4C2C" w:rsidRDefault="00E213AF" w:rsidP="00E21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6E384394" w14:textId="77777777" w:rsidR="00DA1F25" w:rsidRPr="00EA4C2C" w:rsidRDefault="00DA1F25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F8565F2" w14:textId="77777777" w:rsidR="00DA1F25" w:rsidRPr="00EA4C2C" w:rsidRDefault="00DA1F25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BA4E562" w14:textId="77777777" w:rsidR="00DA1F25" w:rsidRPr="00EA4C2C" w:rsidRDefault="00DA1F25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000ACCE" w14:textId="77777777" w:rsidR="00DA1F25" w:rsidRPr="00EA4C2C" w:rsidRDefault="00DA1F25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4F22A42" w14:textId="77777777" w:rsidR="00DA1F25" w:rsidRPr="00EA4C2C" w:rsidRDefault="00DA1F25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94C1480" w14:textId="77777777" w:rsidR="00DA1F25" w:rsidRPr="00EA4C2C" w:rsidRDefault="00DA1F25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6BB22FB" w14:textId="77777777" w:rsidR="00DA1F25" w:rsidRPr="00EA4C2C" w:rsidRDefault="00DA1F25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vAlign w:val="center"/>
          </w:tcPr>
          <w:p w14:paraId="1439BEAB" w14:textId="77777777" w:rsidR="00DA1F25" w:rsidRPr="00EA4C2C" w:rsidRDefault="00DA1F25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11" w:type="dxa"/>
            <w:vAlign w:val="center"/>
          </w:tcPr>
          <w:p w14:paraId="0654648A" w14:textId="77777777" w:rsidR="00DA1F25" w:rsidRPr="00EA4C2C" w:rsidRDefault="00E213AF" w:rsidP="00DA1F2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</w:tbl>
    <w:p w14:paraId="4E843F0A" w14:textId="77777777" w:rsidR="00416282" w:rsidRPr="00603C98" w:rsidRDefault="00416282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14:paraId="42734144" w14:textId="77777777" w:rsidR="00185C74" w:rsidRPr="00603C98" w:rsidRDefault="00185C74" w:rsidP="006473E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9.2. Пр</w:t>
      </w:r>
      <w:r w:rsidR="00D30057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едложения по величине 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необходимых инвестиции в строительство, реконструкцию, техническое перев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оружение и (или) модернизацию тепловых сетей</w:t>
      </w:r>
      <w:r w:rsidR="00FC355D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, насосных станций и тепловых пунктов</w:t>
      </w:r>
    </w:p>
    <w:p w14:paraId="5A9BB75A" w14:textId="77777777" w:rsidR="000C0EB2" w:rsidRPr="00603C98" w:rsidRDefault="000C0EB2" w:rsidP="00603C98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sz w:val="28"/>
          <w:szCs w:val="28"/>
          <w:lang w:eastAsia="ru-RU"/>
        </w:rPr>
        <w:t>Таблица 2</w:t>
      </w:r>
      <w:r w:rsidR="00485514" w:rsidRPr="00603C98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27"/>
        <w:gridCol w:w="1134"/>
        <w:gridCol w:w="1134"/>
        <w:gridCol w:w="1276"/>
        <w:gridCol w:w="992"/>
        <w:gridCol w:w="1275"/>
        <w:gridCol w:w="1276"/>
        <w:gridCol w:w="1276"/>
        <w:gridCol w:w="1237"/>
        <w:gridCol w:w="1811"/>
      </w:tblGrid>
      <w:tr w:rsidR="00F01B1E" w:rsidRPr="006473E4" w14:paraId="0FC00D88" w14:textId="77777777" w:rsidTr="000B31AB">
        <w:tc>
          <w:tcPr>
            <w:tcW w:w="3227" w:type="dxa"/>
            <w:vMerge w:val="restart"/>
            <w:vAlign w:val="center"/>
          </w:tcPr>
          <w:p w14:paraId="22D5D5E2" w14:textId="77777777" w:rsidR="00F01B1E" w:rsidRPr="006473E4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473E4">
              <w:rPr>
                <w:rFonts w:ascii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007AFEF2" w14:textId="77777777" w:rsidR="00F01B1E" w:rsidRPr="006473E4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473E4">
              <w:rPr>
                <w:rFonts w:ascii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14:paraId="0993341A" w14:textId="77777777" w:rsidR="00F01B1E" w:rsidRPr="006473E4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473E4">
              <w:rPr>
                <w:rFonts w:ascii="Times New Roman" w:hAnsi="Times New Roman" w:cs="Times New Roman"/>
                <w:b/>
                <w:lang w:eastAsia="ru-RU"/>
              </w:rPr>
              <w:t>2024</w:t>
            </w:r>
          </w:p>
        </w:tc>
        <w:tc>
          <w:tcPr>
            <w:tcW w:w="1276" w:type="dxa"/>
            <w:vAlign w:val="center"/>
          </w:tcPr>
          <w:p w14:paraId="6F428709" w14:textId="77777777" w:rsidR="00F01B1E" w:rsidRPr="006473E4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473E4">
              <w:rPr>
                <w:rFonts w:ascii="Times New Roman" w:hAnsi="Times New Roman" w:cs="Times New Roman"/>
                <w:b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14:paraId="66435572" w14:textId="77777777" w:rsidR="00F01B1E" w:rsidRPr="006473E4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473E4">
              <w:rPr>
                <w:rFonts w:ascii="Times New Roman" w:hAnsi="Times New Roman" w:cs="Times New Roman"/>
                <w:b/>
                <w:lang w:eastAsia="ru-RU"/>
              </w:rPr>
              <w:t>2026</w:t>
            </w:r>
          </w:p>
        </w:tc>
        <w:tc>
          <w:tcPr>
            <w:tcW w:w="1275" w:type="dxa"/>
            <w:vAlign w:val="center"/>
          </w:tcPr>
          <w:p w14:paraId="4031F1AC" w14:textId="77777777" w:rsidR="00F01B1E" w:rsidRPr="006473E4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473E4">
              <w:rPr>
                <w:rFonts w:ascii="Times New Roman" w:hAnsi="Times New Roman" w:cs="Times New Roman"/>
                <w:b/>
                <w:lang w:eastAsia="ru-RU"/>
              </w:rPr>
              <w:t>2027</w:t>
            </w:r>
          </w:p>
        </w:tc>
        <w:tc>
          <w:tcPr>
            <w:tcW w:w="1276" w:type="dxa"/>
            <w:vAlign w:val="center"/>
          </w:tcPr>
          <w:p w14:paraId="5711259B" w14:textId="77777777" w:rsidR="00F01B1E" w:rsidRPr="006473E4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473E4">
              <w:rPr>
                <w:rFonts w:ascii="Times New Roman" w:hAnsi="Times New Roman" w:cs="Times New Roman"/>
                <w:b/>
                <w:lang w:eastAsia="ru-RU"/>
              </w:rPr>
              <w:t>2028</w:t>
            </w:r>
          </w:p>
        </w:tc>
        <w:tc>
          <w:tcPr>
            <w:tcW w:w="1276" w:type="dxa"/>
            <w:vAlign w:val="center"/>
          </w:tcPr>
          <w:p w14:paraId="47DC8825" w14:textId="77777777" w:rsidR="00F01B1E" w:rsidRPr="006473E4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473E4">
              <w:rPr>
                <w:rFonts w:ascii="Times New Roman" w:hAnsi="Times New Roman" w:cs="Times New Roman"/>
                <w:b/>
                <w:lang w:eastAsia="ru-RU"/>
              </w:rPr>
              <w:t>2029-2033</w:t>
            </w:r>
          </w:p>
        </w:tc>
        <w:tc>
          <w:tcPr>
            <w:tcW w:w="1237" w:type="dxa"/>
            <w:vAlign w:val="center"/>
          </w:tcPr>
          <w:p w14:paraId="725FCF4D" w14:textId="77777777" w:rsidR="00F01B1E" w:rsidRPr="006473E4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473E4">
              <w:rPr>
                <w:rFonts w:ascii="Times New Roman" w:hAnsi="Times New Roman" w:cs="Times New Roman"/>
                <w:b/>
                <w:lang w:eastAsia="ru-RU"/>
              </w:rPr>
              <w:t>2034-2039</w:t>
            </w:r>
          </w:p>
        </w:tc>
        <w:tc>
          <w:tcPr>
            <w:tcW w:w="1811" w:type="dxa"/>
            <w:vAlign w:val="center"/>
          </w:tcPr>
          <w:p w14:paraId="60A0B156" w14:textId="77777777" w:rsidR="00F01B1E" w:rsidRPr="006473E4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473E4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</w:p>
        </w:tc>
      </w:tr>
      <w:tr w:rsidR="00F01B1E" w:rsidRPr="006473E4" w14:paraId="0FD33F57" w14:textId="77777777" w:rsidTr="000B31AB">
        <w:tc>
          <w:tcPr>
            <w:tcW w:w="3227" w:type="dxa"/>
            <w:vMerge/>
            <w:vAlign w:val="center"/>
          </w:tcPr>
          <w:p w14:paraId="55D3D35A" w14:textId="77777777" w:rsidR="00F01B1E" w:rsidRPr="006473E4" w:rsidRDefault="00F01B1E" w:rsidP="000B31A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411" w:type="dxa"/>
            <w:gridSpan w:val="9"/>
          </w:tcPr>
          <w:p w14:paraId="3A5FFF55" w14:textId="77777777" w:rsidR="00F01B1E" w:rsidRPr="006473E4" w:rsidRDefault="00F01B1E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473E4">
              <w:rPr>
                <w:rFonts w:ascii="Times New Roman" w:hAnsi="Times New Roman" w:cs="Times New Roman"/>
                <w:b/>
                <w:lang w:eastAsia="ru-RU"/>
              </w:rPr>
              <w:t>Тыс. руб.</w:t>
            </w:r>
          </w:p>
        </w:tc>
      </w:tr>
      <w:tr w:rsidR="001C1C3E" w:rsidRPr="006473E4" w14:paraId="27F9E22D" w14:textId="77777777" w:rsidTr="00784841">
        <w:trPr>
          <w:trHeight w:val="71"/>
        </w:trPr>
        <w:tc>
          <w:tcPr>
            <w:tcW w:w="3227" w:type="dxa"/>
          </w:tcPr>
          <w:p w14:paraId="3631AFD1" w14:textId="77777777" w:rsidR="001C1C3E" w:rsidRPr="006473E4" w:rsidRDefault="00E213AF" w:rsidP="00E21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2B32BC25" w14:textId="77777777" w:rsidR="001C1C3E" w:rsidRPr="006473E4" w:rsidRDefault="001C1C3E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689B67" w14:textId="77777777" w:rsidR="001C1C3E" w:rsidRPr="006473E4" w:rsidRDefault="001C1C3E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C1E8E97" w14:textId="77777777" w:rsidR="001C1C3E" w:rsidRPr="006473E4" w:rsidRDefault="001C1C3E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B511E55" w14:textId="77777777" w:rsidR="001C1C3E" w:rsidRPr="006473E4" w:rsidRDefault="001C1C3E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20576CD" w14:textId="77777777" w:rsidR="001C1C3E" w:rsidRPr="006473E4" w:rsidRDefault="001C1C3E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6AB5ABC" w14:textId="77777777" w:rsidR="001C1C3E" w:rsidRPr="006473E4" w:rsidRDefault="001C1C3E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6C4A3FC" w14:textId="77777777" w:rsidR="001C1C3E" w:rsidRPr="006473E4" w:rsidRDefault="001C1C3E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vAlign w:val="center"/>
          </w:tcPr>
          <w:p w14:paraId="10D3C22E" w14:textId="77777777" w:rsidR="001C1C3E" w:rsidRPr="006473E4" w:rsidRDefault="001C1C3E" w:rsidP="000B31A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11" w:type="dxa"/>
            <w:vAlign w:val="center"/>
          </w:tcPr>
          <w:p w14:paraId="26CD2B11" w14:textId="77777777" w:rsidR="001C1C3E" w:rsidRPr="006473E4" w:rsidRDefault="00E213AF" w:rsidP="00DA1F2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</w:tbl>
    <w:p w14:paraId="38669843" w14:textId="77777777" w:rsidR="00D30057" w:rsidRDefault="00D30057" w:rsidP="006473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EC19DB" w14:textId="77777777" w:rsidR="00D30057" w:rsidRPr="00603C98" w:rsidRDefault="00FC355D" w:rsidP="006473E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9.3. Предложения по величине инвестиций в строительство, реконструкцию, техническое перевооружение </w:t>
      </w:r>
    </w:p>
    <w:p w14:paraId="46A8C664" w14:textId="77777777" w:rsidR="00FC355D" w:rsidRPr="00603C98" w:rsidRDefault="00FC355D" w:rsidP="006473E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и (или) модернизацию в связи с изменениями температурного графика и гидравлического режима работы с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и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стемы теплоснабжения</w:t>
      </w:r>
    </w:p>
    <w:p w14:paraId="53CFD061" w14:textId="77777777" w:rsidR="000C0EB2" w:rsidRPr="00603C98" w:rsidRDefault="000C0EB2" w:rsidP="00603C98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sz w:val="28"/>
          <w:szCs w:val="28"/>
          <w:lang w:eastAsia="ru-RU"/>
        </w:rPr>
        <w:t>Таблица 2</w:t>
      </w:r>
      <w:r w:rsidR="003F58CA" w:rsidRPr="00603C98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27"/>
        <w:gridCol w:w="1134"/>
        <w:gridCol w:w="1134"/>
        <w:gridCol w:w="1276"/>
        <w:gridCol w:w="992"/>
        <w:gridCol w:w="1275"/>
        <w:gridCol w:w="1276"/>
        <w:gridCol w:w="1276"/>
        <w:gridCol w:w="1237"/>
        <w:gridCol w:w="1811"/>
      </w:tblGrid>
      <w:tr w:rsidR="00B615B2" w:rsidRPr="00603C98" w14:paraId="7879690C" w14:textId="77777777" w:rsidTr="00C409BF">
        <w:tc>
          <w:tcPr>
            <w:tcW w:w="3227" w:type="dxa"/>
            <w:vMerge w:val="restart"/>
            <w:vAlign w:val="center"/>
          </w:tcPr>
          <w:p w14:paraId="667A0236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71B3BDD0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14:paraId="1785B97E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2024</w:t>
            </w:r>
          </w:p>
        </w:tc>
        <w:tc>
          <w:tcPr>
            <w:tcW w:w="1276" w:type="dxa"/>
            <w:vAlign w:val="center"/>
          </w:tcPr>
          <w:p w14:paraId="0029E407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14:paraId="621D9E6F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2026</w:t>
            </w:r>
          </w:p>
        </w:tc>
        <w:tc>
          <w:tcPr>
            <w:tcW w:w="1275" w:type="dxa"/>
            <w:vAlign w:val="center"/>
          </w:tcPr>
          <w:p w14:paraId="2553E384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2027</w:t>
            </w:r>
          </w:p>
        </w:tc>
        <w:tc>
          <w:tcPr>
            <w:tcW w:w="1276" w:type="dxa"/>
            <w:vAlign w:val="center"/>
          </w:tcPr>
          <w:p w14:paraId="1E4C02FE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2028</w:t>
            </w:r>
          </w:p>
        </w:tc>
        <w:tc>
          <w:tcPr>
            <w:tcW w:w="1276" w:type="dxa"/>
            <w:vAlign w:val="center"/>
          </w:tcPr>
          <w:p w14:paraId="651B7B0D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2029-2033</w:t>
            </w:r>
          </w:p>
        </w:tc>
        <w:tc>
          <w:tcPr>
            <w:tcW w:w="1237" w:type="dxa"/>
            <w:vAlign w:val="center"/>
          </w:tcPr>
          <w:p w14:paraId="6A4C8513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2034-2039</w:t>
            </w:r>
          </w:p>
        </w:tc>
        <w:tc>
          <w:tcPr>
            <w:tcW w:w="1811" w:type="dxa"/>
            <w:vAlign w:val="center"/>
          </w:tcPr>
          <w:p w14:paraId="149A2490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</w:p>
        </w:tc>
      </w:tr>
      <w:tr w:rsidR="00B615B2" w:rsidRPr="00603C98" w14:paraId="67862A4E" w14:textId="77777777" w:rsidTr="00C409BF">
        <w:tc>
          <w:tcPr>
            <w:tcW w:w="3227" w:type="dxa"/>
            <w:vMerge/>
            <w:vAlign w:val="center"/>
          </w:tcPr>
          <w:p w14:paraId="64BFEF29" w14:textId="77777777" w:rsidR="00B615B2" w:rsidRPr="00603C98" w:rsidRDefault="00B615B2" w:rsidP="00603C9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411" w:type="dxa"/>
            <w:gridSpan w:val="9"/>
          </w:tcPr>
          <w:p w14:paraId="3246F733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03C98">
              <w:rPr>
                <w:rFonts w:ascii="Times New Roman" w:hAnsi="Times New Roman" w:cs="Times New Roman"/>
                <w:b/>
                <w:lang w:eastAsia="ru-RU"/>
              </w:rPr>
              <w:t>Тыс. руб.</w:t>
            </w:r>
          </w:p>
        </w:tc>
      </w:tr>
      <w:tr w:rsidR="00B615B2" w:rsidRPr="00603C98" w14:paraId="75F4FF09" w14:textId="77777777" w:rsidTr="00F01B1E">
        <w:trPr>
          <w:trHeight w:val="71"/>
        </w:trPr>
        <w:tc>
          <w:tcPr>
            <w:tcW w:w="3227" w:type="dxa"/>
            <w:vAlign w:val="center"/>
          </w:tcPr>
          <w:p w14:paraId="2111D6D1" w14:textId="77777777" w:rsidR="00B615B2" w:rsidRPr="00603C98" w:rsidRDefault="00B615B2" w:rsidP="00603C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446AD9A8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22CD1AE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C74DD46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A5990D5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9162361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1581E94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C99BB2D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vAlign w:val="center"/>
          </w:tcPr>
          <w:p w14:paraId="30AE9C05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11" w:type="dxa"/>
            <w:vAlign w:val="center"/>
          </w:tcPr>
          <w:p w14:paraId="35A42A3C" w14:textId="77777777" w:rsidR="00B615B2" w:rsidRPr="00603C98" w:rsidRDefault="00B615B2" w:rsidP="00603C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2E8E1CC" w14:textId="77777777" w:rsidR="00F12734" w:rsidRPr="00603C98" w:rsidRDefault="00F12734" w:rsidP="00603C98">
      <w:pPr>
        <w:spacing w:after="0"/>
        <w:rPr>
          <w:rFonts w:ascii="Times New Roman" w:eastAsia="Arial Unicode MS" w:hAnsi="Times New Roman" w:cs="Times New Roman"/>
          <w:sz w:val="28"/>
          <w:szCs w:val="28"/>
          <w:highlight w:val="yellow"/>
          <w:lang w:eastAsia="ru-RU"/>
        </w:rPr>
        <w:sectPr w:rsidR="00F12734" w:rsidRPr="00603C98" w:rsidSect="00A0504D">
          <w:pgSz w:w="15840" w:h="12240" w:orient="landscape"/>
          <w:pgMar w:top="1418" w:right="851" w:bottom="851" w:left="567" w:header="720" w:footer="720" w:gutter="0"/>
          <w:cols w:space="720"/>
        </w:sectPr>
      </w:pPr>
    </w:p>
    <w:p w14:paraId="4B2B2DBE" w14:textId="77777777" w:rsidR="00FC355D" w:rsidRPr="00603C98" w:rsidRDefault="00FC355D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lastRenderedPageBreak/>
        <w:t>9.4. Предложения по величине необходимых инвестиций для перевода о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т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крытой системы теплоснабжения (горячего водоснабжения) в закрытую систему горячего водоснабжения</w:t>
      </w:r>
    </w:p>
    <w:p w14:paraId="3FC4CD46" w14:textId="7352DD1C" w:rsidR="007F11C2" w:rsidRPr="007F11C2" w:rsidRDefault="007F11C2" w:rsidP="007F1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1C2">
        <w:rPr>
          <w:rFonts w:ascii="Times New Roman" w:hAnsi="Times New Roman" w:cs="Times New Roman"/>
          <w:sz w:val="28"/>
          <w:szCs w:val="28"/>
        </w:rPr>
        <w:t xml:space="preserve">В настоящий момент горячее водоснабжение на территории </w:t>
      </w:r>
      <w:r w:rsidR="00841AC3">
        <w:rPr>
          <w:rFonts w:ascii="Times New Roman" w:hAnsi="Times New Roman" w:cs="Times New Roman"/>
          <w:sz w:val="28"/>
          <w:szCs w:val="28"/>
        </w:rPr>
        <w:t>Привольне</w:t>
      </w:r>
      <w:r w:rsidR="00841AC3">
        <w:rPr>
          <w:rFonts w:ascii="Times New Roman" w:hAnsi="Times New Roman" w:cs="Times New Roman"/>
          <w:sz w:val="28"/>
          <w:szCs w:val="28"/>
        </w:rPr>
        <w:t>н</w:t>
      </w:r>
      <w:r w:rsidR="00841AC3">
        <w:rPr>
          <w:rFonts w:ascii="Times New Roman" w:hAnsi="Times New Roman" w:cs="Times New Roman"/>
          <w:sz w:val="28"/>
          <w:szCs w:val="28"/>
        </w:rPr>
        <w:t>ского</w:t>
      </w:r>
      <w:r w:rsidRPr="007F11C2">
        <w:rPr>
          <w:rFonts w:ascii="Times New Roman" w:hAnsi="Times New Roman" w:cs="Times New Roman"/>
          <w:sz w:val="28"/>
          <w:szCs w:val="28"/>
        </w:rPr>
        <w:t xml:space="preserve"> сельского поселения подключено по закрытой схеме.</w:t>
      </w:r>
    </w:p>
    <w:p w14:paraId="15DA93AC" w14:textId="77777777" w:rsidR="00952676" w:rsidRPr="00603C98" w:rsidRDefault="00FC355D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9.5. Оценка эффективности инвестиций по отдельным предложениям</w:t>
      </w:r>
    </w:p>
    <w:p w14:paraId="7D5FED52" w14:textId="2B89E7C6" w:rsidR="008C7F6C" w:rsidRPr="0030625D" w:rsidRDefault="008C7F6C" w:rsidP="008C7F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bookmarkStart w:id="22" w:name="_Hlk25570433"/>
      <w:r w:rsidRPr="0030625D">
        <w:rPr>
          <w:color w:val="000000"/>
          <w:sz w:val="28"/>
          <w:szCs w:val="28"/>
        </w:rPr>
        <w:tab/>
      </w:r>
      <w:r w:rsidRPr="0030625D">
        <w:rPr>
          <w:rFonts w:ascii="Times New Roman" w:eastAsia="Times New Roman" w:hAnsi="Times New Roman"/>
          <w:sz w:val="28"/>
          <w:szCs w:val="28"/>
        </w:rPr>
        <w:t>Таблица 23- Показатели экономического эффекта реализации</w:t>
      </w:r>
      <w:r w:rsidR="004C65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30625D">
        <w:rPr>
          <w:rFonts w:ascii="Times New Roman" w:eastAsia="Times New Roman" w:hAnsi="Times New Roman"/>
          <w:sz w:val="28"/>
          <w:szCs w:val="28"/>
        </w:rPr>
        <w:t>схемы те</w:t>
      </w:r>
      <w:r w:rsidRPr="0030625D">
        <w:rPr>
          <w:rFonts w:ascii="Times New Roman" w:eastAsia="Times New Roman" w:hAnsi="Times New Roman"/>
          <w:sz w:val="28"/>
          <w:szCs w:val="28"/>
        </w:rPr>
        <w:t>п</w:t>
      </w:r>
      <w:r w:rsidRPr="0030625D">
        <w:rPr>
          <w:rFonts w:ascii="Times New Roman" w:eastAsia="Times New Roman" w:hAnsi="Times New Roman"/>
          <w:sz w:val="28"/>
          <w:szCs w:val="28"/>
        </w:rPr>
        <w:t>лоснабжения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32"/>
        <w:gridCol w:w="3914"/>
        <w:gridCol w:w="2143"/>
        <w:gridCol w:w="2350"/>
      </w:tblGrid>
      <w:tr w:rsidR="008C7F6C" w:rsidRPr="00A7667D" w14:paraId="6CCF2B4E" w14:textId="77777777" w:rsidTr="005D519F">
        <w:tc>
          <w:tcPr>
            <w:tcW w:w="1232" w:type="dxa"/>
            <w:vMerge w:val="restart"/>
            <w:vAlign w:val="center"/>
          </w:tcPr>
          <w:p w14:paraId="642059B3" w14:textId="77777777" w:rsidR="008C7F6C" w:rsidRPr="00A7667D" w:rsidRDefault="008C7F6C" w:rsidP="005D519F">
            <w:pPr>
              <w:spacing w:after="0"/>
              <w:ind w:right="-15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3914" w:type="dxa"/>
            <w:vMerge w:val="restart"/>
            <w:vAlign w:val="center"/>
          </w:tcPr>
          <w:p w14:paraId="481E0C0E" w14:textId="77777777" w:rsidR="008C7F6C" w:rsidRPr="00A7667D" w:rsidRDefault="008C7F6C" w:rsidP="005D519F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493" w:type="dxa"/>
            <w:gridSpan w:val="2"/>
            <w:vAlign w:val="center"/>
          </w:tcPr>
          <w:p w14:paraId="43C161BB" w14:textId="77777777" w:rsidR="008C7F6C" w:rsidRPr="00A7667D" w:rsidRDefault="008C7F6C" w:rsidP="005D519F">
            <w:pPr>
              <w:spacing w:after="0"/>
              <w:ind w:right="-4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Значение показателя</w:t>
            </w:r>
          </w:p>
        </w:tc>
      </w:tr>
      <w:tr w:rsidR="008C7F6C" w:rsidRPr="00A7667D" w14:paraId="644DB428" w14:textId="77777777" w:rsidTr="005D519F">
        <w:tc>
          <w:tcPr>
            <w:tcW w:w="1232" w:type="dxa"/>
            <w:vMerge/>
            <w:tcBorders>
              <w:bottom w:val="single" w:sz="12" w:space="0" w:color="auto"/>
            </w:tcBorders>
          </w:tcPr>
          <w:p w14:paraId="62BD5083" w14:textId="77777777" w:rsidR="008C7F6C" w:rsidRPr="00A7667D" w:rsidRDefault="008C7F6C" w:rsidP="005D519F">
            <w:pPr>
              <w:spacing w:after="0"/>
              <w:ind w:right="-1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14" w:type="dxa"/>
            <w:vMerge/>
            <w:tcBorders>
              <w:bottom w:val="single" w:sz="12" w:space="0" w:color="auto"/>
            </w:tcBorders>
          </w:tcPr>
          <w:p w14:paraId="13C69120" w14:textId="77777777" w:rsidR="008C7F6C" w:rsidRPr="00A7667D" w:rsidRDefault="008C7F6C" w:rsidP="005D519F">
            <w:pPr>
              <w:spacing w:after="0"/>
              <w:ind w:right="-28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12" w:space="0" w:color="auto"/>
            </w:tcBorders>
            <w:vAlign w:val="center"/>
          </w:tcPr>
          <w:p w14:paraId="43BA42CE" w14:textId="77777777" w:rsidR="008C7F6C" w:rsidRPr="00A7667D" w:rsidRDefault="008C7F6C" w:rsidP="005D519F">
            <w:pPr>
              <w:spacing w:after="0"/>
              <w:ind w:left="-151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</w:t>
            </w:r>
          </w:p>
        </w:tc>
        <w:tc>
          <w:tcPr>
            <w:tcW w:w="2350" w:type="dxa"/>
            <w:tcBorders>
              <w:bottom w:val="single" w:sz="12" w:space="0" w:color="auto"/>
            </w:tcBorders>
            <w:vAlign w:val="center"/>
          </w:tcPr>
          <w:p w14:paraId="5BA1ABEE" w14:textId="77777777" w:rsidR="008C7F6C" w:rsidRPr="00A7667D" w:rsidRDefault="008C7F6C" w:rsidP="005D519F">
            <w:pPr>
              <w:spacing w:after="0"/>
              <w:ind w:left="-151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ПОСЛЕ</w:t>
            </w:r>
          </w:p>
        </w:tc>
      </w:tr>
      <w:tr w:rsidR="008C7F6C" w:rsidRPr="00652748" w14:paraId="2BAFAEBB" w14:textId="77777777" w:rsidTr="005D519F">
        <w:tc>
          <w:tcPr>
            <w:tcW w:w="9639" w:type="dxa"/>
            <w:gridSpan w:val="4"/>
            <w:tcBorders>
              <w:bottom w:val="single" w:sz="2" w:space="0" w:color="auto"/>
            </w:tcBorders>
            <w:vAlign w:val="center"/>
          </w:tcPr>
          <w:p w14:paraId="1405558D" w14:textId="057634AC" w:rsidR="008C7F6C" w:rsidRPr="00652748" w:rsidRDefault="00557013" w:rsidP="005D519F">
            <w:pPr>
              <w:spacing w:after="0"/>
              <w:ind w:right="-4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CC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 23 «ДК Привольная»</w:t>
            </w:r>
          </w:p>
        </w:tc>
      </w:tr>
      <w:tr w:rsidR="008C7F6C" w:rsidRPr="00A7667D" w14:paraId="7DFA516B" w14:textId="77777777" w:rsidTr="006102DE">
        <w:trPr>
          <w:trHeight w:val="548"/>
        </w:trPr>
        <w:tc>
          <w:tcPr>
            <w:tcW w:w="12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CF11BB" w14:textId="77777777" w:rsidR="008C7F6C" w:rsidRPr="00A7667D" w:rsidRDefault="008C7F6C" w:rsidP="005D519F">
            <w:pPr>
              <w:spacing w:after="0"/>
              <w:ind w:right="-1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E7E595" w14:textId="77777777" w:rsidR="008C7F6C" w:rsidRPr="00A7667D" w:rsidRDefault="008C7F6C" w:rsidP="005D519F">
            <w:pPr>
              <w:spacing w:after="0"/>
              <w:ind w:left="100" w:right="-284"/>
              <w:rPr>
                <w:rFonts w:ascii="Times New Roman" w:hAnsi="Times New Roman"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sz w:val="20"/>
                <w:szCs w:val="20"/>
              </w:rPr>
              <w:t>Экономия газового топлива в натуральном выражении, тыс. м</w:t>
            </w:r>
            <w:r w:rsidRPr="00A7667D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5F7D3D" w14:textId="77777777" w:rsidR="008C7F6C" w:rsidRPr="00A7667D" w:rsidRDefault="006102DE" w:rsidP="005D519F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546D84" w14:textId="77777777" w:rsidR="008C7F6C" w:rsidRPr="00A7667D" w:rsidRDefault="006102DE" w:rsidP="005D519F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7F6C" w:rsidRPr="00A7667D" w14:paraId="34BB8C42" w14:textId="77777777" w:rsidTr="001463BE">
        <w:tc>
          <w:tcPr>
            <w:tcW w:w="12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126871" w14:textId="77777777" w:rsidR="008C7F6C" w:rsidRPr="00A7667D" w:rsidRDefault="008C7F6C" w:rsidP="005D519F">
            <w:pPr>
              <w:spacing w:after="0"/>
              <w:ind w:right="-1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3D602F" w14:textId="77777777" w:rsidR="008C7F6C" w:rsidRPr="00A7667D" w:rsidRDefault="008C7F6C" w:rsidP="005D519F">
            <w:pPr>
              <w:spacing w:after="0"/>
              <w:ind w:left="100" w:right="-28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sz w:val="20"/>
                <w:szCs w:val="20"/>
              </w:rPr>
              <w:t>Выработано тепловой энергии, Гкал</w:t>
            </w:r>
          </w:p>
        </w:tc>
        <w:tc>
          <w:tcPr>
            <w:tcW w:w="21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9FE091" w14:textId="77777777" w:rsidR="008C7F6C" w:rsidRPr="00A7667D" w:rsidRDefault="006102DE" w:rsidP="005D519F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76C6F6" w14:textId="77777777" w:rsidR="008C7F6C" w:rsidRPr="00A7667D" w:rsidRDefault="006102DE" w:rsidP="005D519F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63BE" w:rsidRPr="00A7667D" w14:paraId="0E67CB3B" w14:textId="77777777" w:rsidTr="005D519F">
        <w:tc>
          <w:tcPr>
            <w:tcW w:w="1232" w:type="dxa"/>
            <w:tcBorders>
              <w:top w:val="single" w:sz="2" w:space="0" w:color="auto"/>
            </w:tcBorders>
            <w:vAlign w:val="center"/>
          </w:tcPr>
          <w:p w14:paraId="1A007EFE" w14:textId="77777777" w:rsidR="001463BE" w:rsidRPr="00A7667D" w:rsidRDefault="001463BE" w:rsidP="005D519F">
            <w:pPr>
              <w:spacing w:after="0"/>
              <w:ind w:right="-1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14" w:type="dxa"/>
            <w:tcBorders>
              <w:top w:val="single" w:sz="2" w:space="0" w:color="auto"/>
            </w:tcBorders>
            <w:vAlign w:val="center"/>
          </w:tcPr>
          <w:p w14:paraId="2014A6E6" w14:textId="77777777" w:rsidR="001463BE" w:rsidRPr="00A7667D" w:rsidRDefault="001463BE" w:rsidP="005D519F">
            <w:pPr>
              <w:spacing w:after="0"/>
              <w:ind w:left="100" w:right="-28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КПД, %</w:t>
            </w:r>
          </w:p>
        </w:tc>
        <w:tc>
          <w:tcPr>
            <w:tcW w:w="2143" w:type="dxa"/>
            <w:tcBorders>
              <w:top w:val="single" w:sz="2" w:space="0" w:color="auto"/>
            </w:tcBorders>
            <w:vAlign w:val="center"/>
          </w:tcPr>
          <w:p w14:paraId="53538A1D" w14:textId="77777777" w:rsidR="001463BE" w:rsidRPr="00A7667D" w:rsidRDefault="006102DE" w:rsidP="005D519F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50" w:type="dxa"/>
            <w:tcBorders>
              <w:top w:val="single" w:sz="2" w:space="0" w:color="auto"/>
            </w:tcBorders>
            <w:vAlign w:val="center"/>
          </w:tcPr>
          <w:p w14:paraId="46E65C17" w14:textId="77777777" w:rsidR="001463BE" w:rsidRPr="00A7667D" w:rsidRDefault="006102DE" w:rsidP="005D519F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7013" w:rsidRPr="00652748" w14:paraId="0A63010E" w14:textId="77777777" w:rsidTr="00602F54">
        <w:tc>
          <w:tcPr>
            <w:tcW w:w="9639" w:type="dxa"/>
            <w:gridSpan w:val="4"/>
            <w:tcBorders>
              <w:bottom w:val="single" w:sz="2" w:space="0" w:color="auto"/>
            </w:tcBorders>
            <w:vAlign w:val="center"/>
          </w:tcPr>
          <w:p w14:paraId="21F68BEE" w14:textId="65B0F526" w:rsidR="00557013" w:rsidRPr="00652748" w:rsidRDefault="00557013" w:rsidP="00602F54">
            <w:pPr>
              <w:spacing w:after="0"/>
              <w:ind w:right="-4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CC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 26 «Участковая больница»</w:t>
            </w:r>
          </w:p>
        </w:tc>
      </w:tr>
      <w:tr w:rsidR="00557013" w:rsidRPr="00A7667D" w14:paraId="00CCB81A" w14:textId="77777777" w:rsidTr="00602F54">
        <w:trPr>
          <w:trHeight w:val="548"/>
        </w:trPr>
        <w:tc>
          <w:tcPr>
            <w:tcW w:w="12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2C3687" w14:textId="77777777" w:rsidR="00557013" w:rsidRPr="00A7667D" w:rsidRDefault="00557013" w:rsidP="00602F54">
            <w:pPr>
              <w:spacing w:after="0"/>
              <w:ind w:right="-1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34949D" w14:textId="77777777" w:rsidR="00557013" w:rsidRPr="00A7667D" w:rsidRDefault="00557013" w:rsidP="00602F54">
            <w:pPr>
              <w:spacing w:after="0"/>
              <w:ind w:left="100" w:right="-284"/>
              <w:rPr>
                <w:rFonts w:ascii="Times New Roman" w:hAnsi="Times New Roman"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sz w:val="20"/>
                <w:szCs w:val="20"/>
              </w:rPr>
              <w:t>Экономия газового топлива в натуральном выражении, тыс. м</w:t>
            </w:r>
            <w:r w:rsidRPr="00A7667D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360E05" w14:textId="77777777" w:rsidR="00557013" w:rsidRPr="00A7667D" w:rsidRDefault="00557013" w:rsidP="00602F54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C4BE7D" w14:textId="77777777" w:rsidR="00557013" w:rsidRPr="00A7667D" w:rsidRDefault="00557013" w:rsidP="00602F54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7013" w:rsidRPr="00A7667D" w14:paraId="6C30573F" w14:textId="77777777" w:rsidTr="00602F54">
        <w:tc>
          <w:tcPr>
            <w:tcW w:w="12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BF6622" w14:textId="77777777" w:rsidR="00557013" w:rsidRPr="00A7667D" w:rsidRDefault="00557013" w:rsidP="00602F54">
            <w:pPr>
              <w:spacing w:after="0"/>
              <w:ind w:right="-1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BDF207" w14:textId="77777777" w:rsidR="00557013" w:rsidRPr="00A7667D" w:rsidRDefault="00557013" w:rsidP="00602F54">
            <w:pPr>
              <w:spacing w:after="0"/>
              <w:ind w:left="100" w:right="-28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sz w:val="20"/>
                <w:szCs w:val="20"/>
              </w:rPr>
              <w:t>Выработано тепловой энергии, Гкал</w:t>
            </w:r>
          </w:p>
        </w:tc>
        <w:tc>
          <w:tcPr>
            <w:tcW w:w="21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FAED62" w14:textId="77777777" w:rsidR="00557013" w:rsidRPr="00A7667D" w:rsidRDefault="00557013" w:rsidP="00602F54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717F60" w14:textId="77777777" w:rsidR="00557013" w:rsidRPr="00A7667D" w:rsidRDefault="00557013" w:rsidP="00602F54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7013" w:rsidRPr="00A7667D" w14:paraId="1FF9BD33" w14:textId="77777777" w:rsidTr="00602F54">
        <w:tc>
          <w:tcPr>
            <w:tcW w:w="1232" w:type="dxa"/>
            <w:tcBorders>
              <w:top w:val="single" w:sz="2" w:space="0" w:color="auto"/>
            </w:tcBorders>
            <w:vAlign w:val="center"/>
          </w:tcPr>
          <w:p w14:paraId="158FEFC5" w14:textId="77777777" w:rsidR="00557013" w:rsidRPr="00A7667D" w:rsidRDefault="00557013" w:rsidP="00602F54">
            <w:pPr>
              <w:spacing w:after="0"/>
              <w:ind w:right="-1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14" w:type="dxa"/>
            <w:tcBorders>
              <w:top w:val="single" w:sz="2" w:space="0" w:color="auto"/>
            </w:tcBorders>
            <w:vAlign w:val="center"/>
          </w:tcPr>
          <w:p w14:paraId="4DEE10FD" w14:textId="77777777" w:rsidR="00557013" w:rsidRPr="00A7667D" w:rsidRDefault="00557013" w:rsidP="00602F54">
            <w:pPr>
              <w:spacing w:after="0"/>
              <w:ind w:left="100" w:right="-28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КПД, %</w:t>
            </w:r>
          </w:p>
        </w:tc>
        <w:tc>
          <w:tcPr>
            <w:tcW w:w="2143" w:type="dxa"/>
            <w:tcBorders>
              <w:top w:val="single" w:sz="2" w:space="0" w:color="auto"/>
            </w:tcBorders>
            <w:vAlign w:val="center"/>
          </w:tcPr>
          <w:p w14:paraId="410E8B22" w14:textId="77777777" w:rsidR="00557013" w:rsidRPr="00A7667D" w:rsidRDefault="00557013" w:rsidP="00602F54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50" w:type="dxa"/>
            <w:tcBorders>
              <w:top w:val="single" w:sz="2" w:space="0" w:color="auto"/>
            </w:tcBorders>
            <w:vAlign w:val="center"/>
          </w:tcPr>
          <w:p w14:paraId="65FC6D4B" w14:textId="77777777" w:rsidR="00557013" w:rsidRPr="00A7667D" w:rsidRDefault="00557013" w:rsidP="00602F54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7C9D" w:rsidRPr="00652748" w14:paraId="3078F7B9" w14:textId="77777777" w:rsidTr="00602F54">
        <w:tc>
          <w:tcPr>
            <w:tcW w:w="9639" w:type="dxa"/>
            <w:gridSpan w:val="4"/>
            <w:tcBorders>
              <w:bottom w:val="single" w:sz="2" w:space="0" w:color="auto"/>
            </w:tcBorders>
            <w:vAlign w:val="center"/>
          </w:tcPr>
          <w:p w14:paraId="6E2F87C8" w14:textId="33D3D5C3" w:rsidR="00987C9D" w:rsidRPr="00652748" w:rsidRDefault="00987C9D" w:rsidP="00602F54">
            <w:pPr>
              <w:spacing w:after="0"/>
              <w:ind w:right="-4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C9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 29 «ДДУ-8»</w:t>
            </w:r>
          </w:p>
        </w:tc>
      </w:tr>
      <w:tr w:rsidR="00987C9D" w:rsidRPr="00A7667D" w14:paraId="4DAC9834" w14:textId="77777777" w:rsidTr="00602F54">
        <w:trPr>
          <w:trHeight w:val="548"/>
        </w:trPr>
        <w:tc>
          <w:tcPr>
            <w:tcW w:w="12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C4359F" w14:textId="77777777" w:rsidR="00987C9D" w:rsidRPr="00A7667D" w:rsidRDefault="00987C9D" w:rsidP="00602F54">
            <w:pPr>
              <w:spacing w:after="0"/>
              <w:ind w:right="-1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49DE32" w14:textId="77777777" w:rsidR="00987C9D" w:rsidRPr="00A7667D" w:rsidRDefault="00987C9D" w:rsidP="00602F54">
            <w:pPr>
              <w:spacing w:after="0"/>
              <w:ind w:left="100" w:right="-284"/>
              <w:rPr>
                <w:rFonts w:ascii="Times New Roman" w:hAnsi="Times New Roman"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sz w:val="20"/>
                <w:szCs w:val="20"/>
              </w:rPr>
              <w:t>Экономия газового топлива в натуральном выражении, тыс. м</w:t>
            </w:r>
            <w:r w:rsidRPr="00A7667D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DDD7F1" w14:textId="77777777" w:rsidR="00987C9D" w:rsidRPr="00A7667D" w:rsidRDefault="00987C9D" w:rsidP="00602F54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B1FFBC" w14:textId="77777777" w:rsidR="00987C9D" w:rsidRPr="00A7667D" w:rsidRDefault="00987C9D" w:rsidP="00602F54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7C9D" w:rsidRPr="00A7667D" w14:paraId="6F339771" w14:textId="77777777" w:rsidTr="00602F54">
        <w:tc>
          <w:tcPr>
            <w:tcW w:w="12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57D29D" w14:textId="77777777" w:rsidR="00987C9D" w:rsidRPr="00A7667D" w:rsidRDefault="00987C9D" w:rsidP="00602F54">
            <w:pPr>
              <w:spacing w:after="0"/>
              <w:ind w:right="-1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37B510" w14:textId="77777777" w:rsidR="00987C9D" w:rsidRPr="00A7667D" w:rsidRDefault="00987C9D" w:rsidP="00602F54">
            <w:pPr>
              <w:spacing w:after="0"/>
              <w:ind w:left="100" w:right="-28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667D">
              <w:rPr>
                <w:rFonts w:ascii="Times New Roman" w:eastAsia="Times New Roman" w:hAnsi="Times New Roman"/>
                <w:sz w:val="20"/>
                <w:szCs w:val="20"/>
              </w:rPr>
              <w:t>Выработано тепловой энергии, Гкал</w:t>
            </w:r>
          </w:p>
        </w:tc>
        <w:tc>
          <w:tcPr>
            <w:tcW w:w="21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2A1388" w14:textId="77777777" w:rsidR="00987C9D" w:rsidRPr="00A7667D" w:rsidRDefault="00987C9D" w:rsidP="00602F54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3C37C0" w14:textId="77777777" w:rsidR="00987C9D" w:rsidRPr="00A7667D" w:rsidRDefault="00987C9D" w:rsidP="00602F54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7C9D" w:rsidRPr="00A7667D" w14:paraId="3E89BC78" w14:textId="77777777" w:rsidTr="00602F54">
        <w:tc>
          <w:tcPr>
            <w:tcW w:w="1232" w:type="dxa"/>
            <w:tcBorders>
              <w:top w:val="single" w:sz="2" w:space="0" w:color="auto"/>
            </w:tcBorders>
            <w:vAlign w:val="center"/>
          </w:tcPr>
          <w:p w14:paraId="2945A9F6" w14:textId="77777777" w:rsidR="00987C9D" w:rsidRPr="00A7667D" w:rsidRDefault="00987C9D" w:rsidP="00602F54">
            <w:pPr>
              <w:spacing w:after="0"/>
              <w:ind w:right="-1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14" w:type="dxa"/>
            <w:tcBorders>
              <w:top w:val="single" w:sz="2" w:space="0" w:color="auto"/>
            </w:tcBorders>
            <w:vAlign w:val="center"/>
          </w:tcPr>
          <w:p w14:paraId="70960906" w14:textId="77777777" w:rsidR="00987C9D" w:rsidRPr="00A7667D" w:rsidRDefault="00987C9D" w:rsidP="00602F54">
            <w:pPr>
              <w:spacing w:after="0"/>
              <w:ind w:left="100" w:right="-28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КПД, %</w:t>
            </w:r>
          </w:p>
        </w:tc>
        <w:tc>
          <w:tcPr>
            <w:tcW w:w="2143" w:type="dxa"/>
            <w:tcBorders>
              <w:top w:val="single" w:sz="2" w:space="0" w:color="auto"/>
            </w:tcBorders>
            <w:vAlign w:val="center"/>
          </w:tcPr>
          <w:p w14:paraId="46E51008" w14:textId="77777777" w:rsidR="00987C9D" w:rsidRPr="00A7667D" w:rsidRDefault="00987C9D" w:rsidP="00602F54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50" w:type="dxa"/>
            <w:tcBorders>
              <w:top w:val="single" w:sz="2" w:space="0" w:color="auto"/>
            </w:tcBorders>
            <w:vAlign w:val="center"/>
          </w:tcPr>
          <w:p w14:paraId="5CA4EFA0" w14:textId="77777777" w:rsidR="00987C9D" w:rsidRPr="00A7667D" w:rsidRDefault="00987C9D" w:rsidP="00602F54">
            <w:pPr>
              <w:spacing w:after="0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EEC46FD" w14:textId="77777777" w:rsidR="008C7F6C" w:rsidRDefault="008C7F6C" w:rsidP="00603C98">
      <w:pPr>
        <w:tabs>
          <w:tab w:val="left" w:pos="0"/>
          <w:tab w:val="left" w:pos="1134"/>
          <w:tab w:val="left" w:pos="2920"/>
          <w:tab w:val="left" w:pos="3720"/>
          <w:tab w:val="left" w:pos="4740"/>
          <w:tab w:val="left" w:pos="6580"/>
          <w:tab w:val="left" w:pos="6900"/>
          <w:tab w:val="left" w:pos="8680"/>
          <w:tab w:val="left" w:pos="9500"/>
        </w:tabs>
        <w:spacing w:after="0"/>
        <w:ind w:right="-20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bookmarkEnd w:id="22"/>
    <w:p w14:paraId="096C265D" w14:textId="77777777" w:rsidR="00AE0310" w:rsidRPr="00603C98" w:rsidRDefault="00FC355D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9.6. Величина фактически осуществленных инвестиций в строительство, реконструкцию</w:t>
      </w:r>
      <w:r w:rsidR="00AB2CBE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, техническое перевооружение и (или) модернизацию об</w:t>
      </w:r>
      <w:r w:rsidR="00AB2CBE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ъ</w:t>
      </w:r>
      <w:r w:rsidR="00AB2CBE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ектов теплоснабжения за базовый период и базовый </w:t>
      </w:r>
    </w:p>
    <w:p w14:paraId="15087815" w14:textId="77777777" w:rsidR="00FC355D" w:rsidRPr="00603C98" w:rsidRDefault="00AB2CBE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период актуализации</w:t>
      </w:r>
    </w:p>
    <w:p w14:paraId="00F37D3F" w14:textId="435EBF6E" w:rsidR="003C5412" w:rsidRPr="00603C98" w:rsidRDefault="00C56F97" w:rsidP="00603C9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фактически осуществленных инвестиций в строительство, реко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струкцию и модернизацию объектов теплоснабжения отсутствуют.</w:t>
      </w:r>
    </w:p>
    <w:p w14:paraId="18189588" w14:textId="77777777" w:rsidR="004A1E14" w:rsidRPr="00603C98" w:rsidRDefault="00E30CC8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AB2CBE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10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. РЕШЕНИЕ О</w:t>
      </w:r>
      <w:r w:rsidR="00AB2CBE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ПРИСВОЕНИИ СТАТУСА ЕДИНОЙ ТЕПЛ</w:t>
      </w:r>
      <w:r w:rsidR="00AB2CBE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AB2CBE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СНАБЖАЮЩЕЙ ОРГАНИЗАЦИИ </w:t>
      </w:r>
    </w:p>
    <w:p w14:paraId="022D4C5E" w14:textId="77777777" w:rsidR="00654C4A" w:rsidRPr="00603C98" w:rsidRDefault="00AE0310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10.1. Решение о присвоении </w:t>
      </w:r>
      <w:r w:rsidR="00654C4A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статуса единой теплоснабжающей орг</w:t>
      </w:r>
      <w:r w:rsidR="00654C4A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а</w:t>
      </w:r>
      <w:r w:rsidR="00654C4A"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низации (организациям)</w:t>
      </w:r>
    </w:p>
    <w:p w14:paraId="1ED7557B" w14:textId="3A1C2404" w:rsidR="003F1B5A" w:rsidRPr="00603C98" w:rsidRDefault="003F1B5A" w:rsidP="00603C98">
      <w:p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Решение по установлению единой теплоснабжающей организации ос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ществляется на основании критериев определения единой теплоснабжающей организации, установленных в правилах организации теплоснабжения, утве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р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жденных Правительством Российской Федерации Постановлением Правител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ь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ства РФ от 8 августа 2012 г. N 808 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Об организации теплоснабжения в Росси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й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ской Федерации и о внесении изменений в некоторые акты Правительства Ро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сийской Федерации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45F708AB" w14:textId="1AD37200" w:rsidR="00805F40" w:rsidRPr="00603C98" w:rsidRDefault="00805F40" w:rsidP="00805F40">
      <w:pPr>
        <w:spacing w:after="0"/>
        <w:ind w:right="46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В настоящее время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р</w:t>
      </w:r>
      <w:r w:rsidRPr="004C4B57">
        <w:rPr>
          <w:rFonts w:ascii="Times New Roman" w:eastAsia="Arial Unicode MS" w:hAnsi="Times New Roman" w:cs="Times New Roman"/>
          <w:sz w:val="28"/>
          <w:szCs w:val="28"/>
          <w:lang w:eastAsia="ru-RU"/>
        </w:rPr>
        <w:t>есурсоснабжающ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ая</w:t>
      </w:r>
      <w:r w:rsidRPr="004C4B5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я </w:t>
      </w:r>
      <w:r w:rsidR="00F047C3">
        <w:rPr>
          <w:rFonts w:ascii="Times New Roman" w:hAnsi="Times New Roman" w:cs="Times New Roman"/>
          <w:sz w:val="28"/>
          <w:szCs w:val="28"/>
        </w:rPr>
        <w:t>МУП «Каневские тепловые сети»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отвеча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ет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всем требованиям критериев по определению единой теплоснабжающей организации.</w:t>
      </w:r>
    </w:p>
    <w:p w14:paraId="31146B11" w14:textId="77777777" w:rsidR="003F1B5A" w:rsidRPr="00603C98" w:rsidRDefault="003F1B5A" w:rsidP="003326DD">
      <w:pPr>
        <w:spacing w:after="0"/>
        <w:ind w:right="46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775C2C5C" w14:textId="77777777" w:rsidR="00654C4A" w:rsidRPr="00603C98" w:rsidRDefault="00654C4A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10.2. Реестр зон действия единой теплоснабжающей организации</w:t>
      </w:r>
    </w:p>
    <w:p w14:paraId="261EC6AD" w14:textId="0199EF87" w:rsidR="00EB1965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C98">
        <w:rPr>
          <w:rFonts w:ascii="Times New Roman" w:hAnsi="Times New Roman" w:cs="Times New Roman"/>
          <w:sz w:val="28"/>
          <w:szCs w:val="28"/>
        </w:rPr>
        <w:t>Решение о присвоении организаци</w:t>
      </w:r>
      <w:r w:rsidR="00AB4F79" w:rsidRPr="00603C98">
        <w:rPr>
          <w:rFonts w:ascii="Times New Roman" w:hAnsi="Times New Roman" w:cs="Times New Roman"/>
          <w:sz w:val="28"/>
          <w:szCs w:val="28"/>
        </w:rPr>
        <w:t>ям</w:t>
      </w:r>
      <w:r w:rsidRPr="00603C98">
        <w:rPr>
          <w:rFonts w:ascii="Times New Roman" w:hAnsi="Times New Roman" w:cs="Times New Roman"/>
          <w:sz w:val="28"/>
          <w:szCs w:val="28"/>
        </w:rPr>
        <w:t xml:space="preserve"> статуса ЕТО в той или иной зоне деятельности принимает для поселений с численностью населения менее пят</w:t>
      </w:r>
      <w:r w:rsidRPr="00603C98">
        <w:rPr>
          <w:rFonts w:ascii="Times New Roman" w:hAnsi="Times New Roman" w:cs="Times New Roman"/>
          <w:sz w:val="28"/>
          <w:szCs w:val="28"/>
        </w:rPr>
        <w:t>и</w:t>
      </w:r>
      <w:r w:rsidRPr="00603C98">
        <w:rPr>
          <w:rFonts w:ascii="Times New Roman" w:hAnsi="Times New Roman" w:cs="Times New Roman"/>
          <w:sz w:val="28"/>
          <w:szCs w:val="28"/>
        </w:rPr>
        <w:t>сот тыся</w:t>
      </w:r>
      <w:r w:rsidR="00AE0310" w:rsidRPr="00603C98">
        <w:rPr>
          <w:rFonts w:ascii="Times New Roman" w:hAnsi="Times New Roman" w:cs="Times New Roman"/>
          <w:sz w:val="28"/>
          <w:szCs w:val="28"/>
        </w:rPr>
        <w:t xml:space="preserve">ч человек, в соответствии со статьей 6 пункта </w:t>
      </w:r>
      <w:r w:rsidRPr="00603C98">
        <w:rPr>
          <w:rFonts w:ascii="Times New Roman" w:hAnsi="Times New Roman" w:cs="Times New Roman"/>
          <w:sz w:val="28"/>
          <w:szCs w:val="28"/>
        </w:rPr>
        <w:t xml:space="preserve">6 Федерального закона </w:t>
      </w:r>
      <w:r w:rsidR="00AE0310" w:rsidRPr="00603C98">
        <w:rPr>
          <w:rFonts w:ascii="Times New Roman" w:hAnsi="Times New Roman" w:cs="Times New Roman"/>
          <w:sz w:val="28"/>
          <w:szCs w:val="28"/>
        </w:rPr>
        <w:t xml:space="preserve">от 27 июля 2010 г. </w:t>
      </w:r>
      <w:r w:rsidRPr="00603C98">
        <w:rPr>
          <w:rFonts w:ascii="Times New Roman" w:hAnsi="Times New Roman" w:cs="Times New Roman"/>
          <w:sz w:val="28"/>
          <w:szCs w:val="28"/>
        </w:rPr>
        <w:t>№</w:t>
      </w:r>
      <w:r w:rsidR="00AE0310" w:rsidRPr="00603C98">
        <w:rPr>
          <w:rFonts w:ascii="Times New Roman" w:hAnsi="Times New Roman" w:cs="Times New Roman"/>
          <w:sz w:val="28"/>
          <w:szCs w:val="28"/>
        </w:rPr>
        <w:t xml:space="preserve"> 190-ФЗ </w:t>
      </w:r>
      <w:r w:rsidR="00910CA2">
        <w:rPr>
          <w:rFonts w:ascii="Times New Roman" w:hAnsi="Times New Roman" w:cs="Times New Roman"/>
          <w:sz w:val="28"/>
          <w:szCs w:val="28"/>
        </w:rPr>
        <w:t>«</w:t>
      </w:r>
      <w:r w:rsidR="00AE0310" w:rsidRPr="00603C98">
        <w:rPr>
          <w:rFonts w:ascii="Times New Roman" w:hAnsi="Times New Roman" w:cs="Times New Roman"/>
          <w:sz w:val="28"/>
          <w:szCs w:val="28"/>
        </w:rPr>
        <w:t>О теплоснабжении</w:t>
      </w:r>
      <w:r w:rsidR="00910CA2">
        <w:rPr>
          <w:rFonts w:ascii="Times New Roman" w:hAnsi="Times New Roman" w:cs="Times New Roman"/>
          <w:sz w:val="28"/>
          <w:szCs w:val="28"/>
        </w:rPr>
        <w:t>»</w:t>
      </w:r>
      <w:r w:rsidR="00AE0310" w:rsidRPr="00603C98">
        <w:rPr>
          <w:rFonts w:ascii="Times New Roman" w:hAnsi="Times New Roman" w:cs="Times New Roman"/>
          <w:sz w:val="28"/>
          <w:szCs w:val="28"/>
        </w:rPr>
        <w:t xml:space="preserve"> и пункта 3</w:t>
      </w:r>
      <w:r w:rsidRPr="00603C98">
        <w:rPr>
          <w:rFonts w:ascii="Times New Roman" w:hAnsi="Times New Roman" w:cs="Times New Roman"/>
          <w:sz w:val="28"/>
          <w:szCs w:val="28"/>
        </w:rPr>
        <w:t xml:space="preserve"> Правил организ</w:t>
      </w:r>
      <w:r w:rsidRPr="00603C98">
        <w:rPr>
          <w:rFonts w:ascii="Times New Roman" w:hAnsi="Times New Roman" w:cs="Times New Roman"/>
          <w:sz w:val="28"/>
          <w:szCs w:val="28"/>
        </w:rPr>
        <w:t>а</w:t>
      </w:r>
      <w:r w:rsidRPr="00603C98">
        <w:rPr>
          <w:rFonts w:ascii="Times New Roman" w:hAnsi="Times New Roman" w:cs="Times New Roman"/>
          <w:sz w:val="28"/>
          <w:szCs w:val="28"/>
        </w:rPr>
        <w:t>ции теплоснабжения в Российской Федерации, утвержденных постановлением Правительства Р</w:t>
      </w:r>
      <w:r w:rsidR="00AE0310" w:rsidRPr="00603C9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03C98">
        <w:rPr>
          <w:rFonts w:ascii="Times New Roman" w:hAnsi="Times New Roman" w:cs="Times New Roman"/>
          <w:sz w:val="28"/>
          <w:szCs w:val="28"/>
        </w:rPr>
        <w:t>Ф</w:t>
      </w:r>
      <w:r w:rsidR="00AE0310" w:rsidRPr="00603C98">
        <w:rPr>
          <w:rFonts w:ascii="Times New Roman" w:hAnsi="Times New Roman" w:cs="Times New Roman"/>
          <w:sz w:val="28"/>
          <w:szCs w:val="28"/>
        </w:rPr>
        <w:t>едерации</w:t>
      </w:r>
      <w:r w:rsidR="007315EE">
        <w:rPr>
          <w:rFonts w:ascii="Times New Roman" w:hAnsi="Times New Roman" w:cs="Times New Roman"/>
          <w:sz w:val="28"/>
          <w:szCs w:val="28"/>
        </w:rPr>
        <w:t xml:space="preserve"> </w:t>
      </w:r>
      <w:r w:rsidR="00AE0310" w:rsidRPr="00603C98">
        <w:rPr>
          <w:rFonts w:ascii="Times New Roman" w:hAnsi="Times New Roman" w:cs="Times New Roman"/>
          <w:sz w:val="28"/>
          <w:szCs w:val="28"/>
        </w:rPr>
        <w:t xml:space="preserve">от 8 августа 2012 </w:t>
      </w:r>
      <w:r w:rsidRPr="00603C98">
        <w:rPr>
          <w:rFonts w:ascii="Times New Roman" w:hAnsi="Times New Roman" w:cs="Times New Roman"/>
          <w:sz w:val="28"/>
          <w:szCs w:val="28"/>
        </w:rPr>
        <w:t>г.</w:t>
      </w:r>
      <w:r w:rsidR="004C65F9">
        <w:rPr>
          <w:rFonts w:ascii="Times New Roman" w:hAnsi="Times New Roman" w:cs="Times New Roman"/>
          <w:sz w:val="28"/>
          <w:szCs w:val="28"/>
        </w:rPr>
        <w:t xml:space="preserve"> </w:t>
      </w:r>
      <w:r w:rsidR="00AE0310" w:rsidRPr="00603C98">
        <w:rPr>
          <w:rFonts w:ascii="Times New Roman" w:hAnsi="Times New Roman" w:cs="Times New Roman"/>
          <w:sz w:val="28"/>
          <w:szCs w:val="28"/>
        </w:rPr>
        <w:t>№ 808</w:t>
      </w:r>
      <w:r w:rsidRPr="00603C98">
        <w:rPr>
          <w:rFonts w:ascii="Times New Roman" w:hAnsi="Times New Roman" w:cs="Times New Roman"/>
          <w:sz w:val="28"/>
          <w:szCs w:val="28"/>
        </w:rPr>
        <w:t>, органа мес</w:t>
      </w:r>
      <w:r w:rsidRPr="00603C98">
        <w:rPr>
          <w:rFonts w:ascii="Times New Roman" w:hAnsi="Times New Roman" w:cs="Times New Roman"/>
          <w:sz w:val="28"/>
          <w:szCs w:val="28"/>
        </w:rPr>
        <w:t>т</w:t>
      </w:r>
      <w:r w:rsidRPr="00603C98">
        <w:rPr>
          <w:rFonts w:ascii="Times New Roman" w:hAnsi="Times New Roman" w:cs="Times New Roman"/>
          <w:sz w:val="28"/>
          <w:szCs w:val="28"/>
        </w:rPr>
        <w:t xml:space="preserve">ного самоуправления при утверждении схемы теплоснабжения поселения. </w:t>
      </w:r>
    </w:p>
    <w:p w14:paraId="05B89B11" w14:textId="77777777" w:rsidR="00F92DFF" w:rsidRPr="00603C98" w:rsidRDefault="00F92DFF" w:rsidP="00603C98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</w:rPr>
        <w:t>Таблица 2</w:t>
      </w:r>
      <w:r w:rsidR="004D33F0" w:rsidRPr="00603C98">
        <w:rPr>
          <w:rFonts w:ascii="Times New Roman" w:eastAsia="Arial Unicode MS" w:hAnsi="Times New Roman" w:cs="Times New Roman"/>
          <w:sz w:val="28"/>
          <w:szCs w:val="28"/>
        </w:rPr>
        <w:t xml:space="preserve">5 </w:t>
      </w:r>
      <w:r w:rsidRPr="00603C98">
        <w:rPr>
          <w:rFonts w:ascii="Times New Roman" w:eastAsia="Arial Unicode MS" w:hAnsi="Times New Roman" w:cs="Times New Roman"/>
          <w:sz w:val="28"/>
          <w:szCs w:val="28"/>
        </w:rPr>
        <w:t>- Реестр зон действия единой теплоснабжающей организации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6"/>
      </w:tblGrid>
      <w:tr w:rsidR="00716D57" w:rsidRPr="00C56F97" w14:paraId="150F19F1" w14:textId="77777777" w:rsidTr="002E15E9"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2181D7" w14:textId="77777777" w:rsidR="00AE0310" w:rsidRPr="00C56F97" w:rsidRDefault="00716D57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56F9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Наименование источников </w:t>
            </w:r>
          </w:p>
          <w:p w14:paraId="1E7EE475" w14:textId="77777777" w:rsidR="00716D57" w:rsidRPr="00C56F97" w:rsidRDefault="00716D57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56F9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в системе теплоснабжения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0F1DB2" w14:textId="77777777" w:rsidR="00716D57" w:rsidRPr="00C56F97" w:rsidRDefault="00716D57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56F9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Объекты систем тепл</w:t>
            </w:r>
            <w:r w:rsidRPr="00C56F9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о</w:t>
            </w:r>
            <w:r w:rsidRPr="00C56F9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снабжения в обслуж</w:t>
            </w:r>
            <w:r w:rsidRPr="00C56F9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и</w:t>
            </w:r>
            <w:r w:rsidRPr="00C56F9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вании теплоснабжа</w:t>
            </w:r>
            <w:r w:rsidRPr="00C56F9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ю</w:t>
            </w:r>
            <w:r w:rsidRPr="00C56F9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щей организации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F2EA31" w14:textId="77777777" w:rsidR="00716D57" w:rsidRPr="00C56F97" w:rsidRDefault="00716D57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56F9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Утвержденная ЕТО</w:t>
            </w:r>
          </w:p>
        </w:tc>
      </w:tr>
      <w:tr w:rsidR="00DC4D91" w:rsidRPr="00805F40" w14:paraId="3489A3C4" w14:textId="77777777" w:rsidTr="00DC4D91">
        <w:trPr>
          <w:trHeight w:val="231"/>
        </w:trPr>
        <w:tc>
          <w:tcPr>
            <w:tcW w:w="3828" w:type="dxa"/>
            <w:shd w:val="clear" w:color="auto" w:fill="auto"/>
            <w:vAlign w:val="center"/>
          </w:tcPr>
          <w:p w14:paraId="7F62F89B" w14:textId="1F369818" w:rsidR="00DC4D91" w:rsidRPr="00805F40" w:rsidRDefault="00DC4D91" w:rsidP="00DC4D91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 «ДК Привольная»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E84C25" w14:textId="77777777" w:rsidR="00DC4D91" w:rsidRPr="00805F40" w:rsidRDefault="00DC4D91" w:rsidP="00DC4D91">
            <w:pPr>
              <w:spacing w:after="0"/>
              <w:jc w:val="center"/>
              <w:rPr>
                <w:rFonts w:ascii="Times New Roman" w:eastAsia="Arial Unicode MS" w:hAnsi="Times New Roman" w:cs="Times New Roman"/>
              </w:rPr>
            </w:pPr>
            <w:r w:rsidRPr="00805F40">
              <w:rPr>
                <w:rFonts w:ascii="Times New Roman" w:eastAsia="Arial Unicode MS" w:hAnsi="Times New Roman" w:cs="Times New Roman"/>
              </w:rPr>
              <w:t>котельная/тепловая сеть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4BDE867" w14:textId="0C5CAD66" w:rsidR="00DC4D91" w:rsidRPr="00805F40" w:rsidRDefault="00DC4D91" w:rsidP="00DC4D9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МУП «Каневские тепловые сети»</w:t>
            </w:r>
          </w:p>
        </w:tc>
      </w:tr>
      <w:tr w:rsidR="00DC4D91" w:rsidRPr="00805F40" w14:paraId="04A0E6E8" w14:textId="77777777" w:rsidTr="005F1DF6">
        <w:trPr>
          <w:trHeight w:val="231"/>
        </w:trPr>
        <w:tc>
          <w:tcPr>
            <w:tcW w:w="3828" w:type="dxa"/>
            <w:shd w:val="clear" w:color="auto" w:fill="auto"/>
            <w:vAlign w:val="center"/>
          </w:tcPr>
          <w:p w14:paraId="0DFEA28B" w14:textId="393D2B6A" w:rsidR="00DC4D91" w:rsidRDefault="00DC4D91" w:rsidP="00DC4D91">
            <w:pPr>
              <w:widowControl w:val="0"/>
              <w:spacing w:after="0"/>
              <w:ind w:right="-99"/>
              <w:outlineLvl w:val="1"/>
              <w:rPr>
                <w:rFonts w:ascii="Times New Roman" w:hAnsi="Times New Roman" w:cs="Times New Roman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 «Участковая больница»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AE5D8C" w14:textId="7B0864FF" w:rsidR="00DC4D91" w:rsidRPr="00805F40" w:rsidRDefault="00DC4D91" w:rsidP="00DC4D91">
            <w:pPr>
              <w:spacing w:after="0"/>
              <w:jc w:val="center"/>
              <w:rPr>
                <w:rFonts w:ascii="Times New Roman" w:eastAsia="Arial Unicode MS" w:hAnsi="Times New Roman" w:cs="Times New Roman"/>
              </w:rPr>
            </w:pPr>
            <w:r w:rsidRPr="00805F40">
              <w:rPr>
                <w:rFonts w:ascii="Times New Roman" w:eastAsia="Arial Unicode MS" w:hAnsi="Times New Roman" w:cs="Times New Roman"/>
              </w:rPr>
              <w:t>котельная/тепловая сеть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47C6C2" w14:textId="0C177184" w:rsidR="00DC4D91" w:rsidRDefault="00DC4D91" w:rsidP="00DC4D9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МУП «Каневские тепловые сети»</w:t>
            </w:r>
          </w:p>
        </w:tc>
      </w:tr>
      <w:tr w:rsidR="005F1DF6" w:rsidRPr="00805F40" w14:paraId="7DB7F536" w14:textId="77777777" w:rsidTr="00F01B1E">
        <w:trPr>
          <w:trHeight w:val="231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018E4" w14:textId="06175B90" w:rsidR="005F1DF6" w:rsidRPr="008D5674" w:rsidRDefault="005F1DF6" w:rsidP="005F1DF6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 «ДДУ-8»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79F26" w14:textId="40152C88" w:rsidR="005F1DF6" w:rsidRPr="00805F40" w:rsidRDefault="005F1DF6" w:rsidP="005F1DF6">
            <w:pPr>
              <w:spacing w:after="0"/>
              <w:jc w:val="center"/>
              <w:rPr>
                <w:rFonts w:ascii="Times New Roman" w:eastAsia="Arial Unicode MS" w:hAnsi="Times New Roman" w:cs="Times New Roman"/>
              </w:rPr>
            </w:pPr>
            <w:r w:rsidRPr="00805F40">
              <w:rPr>
                <w:rFonts w:ascii="Times New Roman" w:eastAsia="Arial Unicode MS" w:hAnsi="Times New Roman" w:cs="Times New Roman"/>
              </w:rPr>
              <w:t>котельная/тепловая сеть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130C0" w14:textId="075A21BF" w:rsidR="005F1DF6" w:rsidRDefault="005F1DF6" w:rsidP="005F1DF6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МУП «Каневские тепловые сети»</w:t>
            </w:r>
          </w:p>
        </w:tc>
      </w:tr>
    </w:tbl>
    <w:p w14:paraId="1F5C62DB" w14:textId="77777777" w:rsidR="000E2DDE" w:rsidRPr="00603C98" w:rsidRDefault="000E2DDE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36493E6E" w14:textId="77777777" w:rsidR="00AE0310" w:rsidRPr="00603C98" w:rsidRDefault="00654C4A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10.3. Основания, в том числе критерии, в соответствии </w:t>
      </w:r>
    </w:p>
    <w:p w14:paraId="32ECD7C1" w14:textId="77777777" w:rsidR="00AE0310" w:rsidRPr="00603C98" w:rsidRDefault="00654C4A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с которыми теплоснабжающей организации присвоен статус </w:t>
      </w:r>
    </w:p>
    <w:p w14:paraId="431DE021" w14:textId="77777777" w:rsidR="00654C4A" w:rsidRPr="00603C98" w:rsidRDefault="00654C4A" w:rsidP="00603C9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единой теплоснабжающей организации</w:t>
      </w:r>
    </w:p>
    <w:p w14:paraId="6C2C23BC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Решение по установлению единой теплоснабжающей организации ос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ществляется на основании критериев определения единой теплоснабжающей организации, установленных в правилах организации теплоснабжения, утве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р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ждаемых Правительством Российской Федерации.</w:t>
      </w:r>
    </w:p>
    <w:p w14:paraId="7463C3A7" w14:textId="2AB57585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соответствии со статьей 2 пунктом 28 Федерального закона </w:t>
      </w:r>
      <w:r w:rsidR="00AE0310" w:rsidRPr="00603C98">
        <w:rPr>
          <w:rFonts w:ascii="Times New Roman" w:hAnsi="Times New Roman" w:cs="Times New Roman"/>
          <w:sz w:val="28"/>
          <w:szCs w:val="28"/>
        </w:rPr>
        <w:t xml:space="preserve">27 июля 2010 г. №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190</w:t>
      </w:r>
      <w:r w:rsidR="00AE0310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-ФЗ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 теплоснабжении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14:paraId="3255CE49" w14:textId="03982C9C" w:rsidR="00654C4A" w:rsidRPr="00603C98" w:rsidRDefault="00910CA2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Единая теплоснабжающая организация в системе теплоснабжения (далее - единая теплоснабжающая организация) - теплоснабжающая организация, к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торая определяется в схеме теплоснабжения федеральным органом исполн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и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тельной власти, уполномоченным Правительством Российской Федерации на реализацию государственной политики в сфере теплоснабжения (далее - фед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ральный орган исполнительной власти, уполномоченный на реализацию гос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дарственной политики в сфере теплоснабжения), или органом местного сам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управления на основании критериев и в порядке, которые установлены прав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и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лами организации теплоснабжения, утвержденными Правительством Росси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й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ской Федерации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20D7A0A9" w14:textId="5862D76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соответствии со статьей 6 пунктом 6 Федерального закона </w:t>
      </w:r>
      <w:r w:rsidR="00AE0310" w:rsidRPr="00603C98">
        <w:rPr>
          <w:rFonts w:ascii="Times New Roman" w:hAnsi="Times New Roman" w:cs="Times New Roman"/>
          <w:sz w:val="28"/>
          <w:szCs w:val="28"/>
        </w:rPr>
        <w:t xml:space="preserve">27 июля 2010 г. №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190</w:t>
      </w:r>
      <w:r w:rsidR="00AE0310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-ФЗ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 теплоснабжении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14:paraId="0B3B3A94" w14:textId="0F625E21" w:rsidR="00654C4A" w:rsidRPr="00603C98" w:rsidRDefault="00910CA2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К полномочиям органов местного самоуправления поселений, городских округов по организации теплоснабжения на соответствующих территориях о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носится утверждение схем теплоснабжения поселений, городских округов с численностью населения не менее пятисот тысяч человек, в том числе опред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ление единой теплоснабжающей организации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 w:rsidR="00654C4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7A4308AB" w14:textId="208B5A73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Предложения по установлению единой теплоснабжающей организации осуществляются на основании критериев определения единой теплоснабжа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ю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щей организации, установленных в правилах организации теплоснабжения, утверждаемых Правительством Российской Федерации. Предлагается испол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ь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зовать для этого нижеследующий раздел проекта Постановления Правительства Российской Федерации 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Об утверждении правил организации теплоснабж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ния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предложенный к утверждению Правительством Российской Федерации в соответствии со статьей 4 пунктом 1 </w:t>
      </w:r>
      <w:r w:rsidR="00AE0310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Федерального закона от </w:t>
      </w:r>
      <w:r w:rsidR="00AE0310" w:rsidRPr="00603C98">
        <w:rPr>
          <w:rFonts w:ascii="Times New Roman" w:hAnsi="Times New Roman" w:cs="Times New Roman"/>
          <w:sz w:val="28"/>
          <w:szCs w:val="28"/>
        </w:rPr>
        <w:t xml:space="preserve">27 июля 2010 г. </w:t>
      </w:r>
      <w:r w:rsidR="00AE0310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№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190</w:t>
      </w:r>
      <w:r w:rsidR="00AE0310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-ФЗ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 теплоснабжении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14:paraId="78B07E34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Критерии и порядок определения единой теплоснабжающей организации:</w:t>
      </w:r>
    </w:p>
    <w:p w14:paraId="25E69B49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1. Статус единой теплоснабжающей организации присваивается органом местного самоуправления или федеральным органом исполнительной власти (далее </w:t>
      </w:r>
      <w:r w:rsidR="00D2710E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уполномоченные органы) при утверждении схемы теплоснабжения п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селения, городского округа, а в случае смены единой теплоснабжающей орг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низации </w:t>
      </w:r>
      <w:r w:rsidR="00D2710E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при актуализации схемы теплоснабжения.</w:t>
      </w:r>
    </w:p>
    <w:p w14:paraId="1AE005E1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2. В проекте схемы теплоснабжения должны быть определены границы зон деятельности единой теплоснабжающей организации (организаций). Гр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ницы зоны (зон) деятельности единой теплоснабжающей организации (орган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и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заций) определяются границами системы теплоснабжения, в отношении кот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рой присваивается соответствующий статус.</w:t>
      </w:r>
    </w:p>
    <w:p w14:paraId="1F4E51B9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если на территории поселения, городского округа существуют несколько систем теплоснабжения, уполномоченные органы вправе:</w:t>
      </w:r>
    </w:p>
    <w:p w14:paraId="1AA1D68A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- определить единую теплоснабжающую организацию (организации) в каждой из систем теплоснабжения, расположенных в границах поселения, г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родского округа;</w:t>
      </w:r>
    </w:p>
    <w:p w14:paraId="4DB025AD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- определить на несколько систем теплоснабжения единую теплоснабж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ющую организацию, если такая организация владеет на праве собственности или ином законном основании источниками тепловой энергии и (или) теплов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ы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ми сетями в каждой из систем теплоснабжения, входящей в зону её деятельн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сти.</w:t>
      </w:r>
    </w:p>
    <w:p w14:paraId="79A24ADD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3. Для присвоения статуса единой теплоснабжающей организации впе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р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вые на территории поселения, лица, владеющие на праве собственности или ином законном основании источниками тепловой энергии и (или) тепловыми </w:t>
      </w:r>
      <w:r w:rsidR="00670498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сетями на территории поселения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вправе подать в течение одного месяца с даты размещения на сайте поселения</w:t>
      </w:r>
      <w:r w:rsidR="00D169F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проекта схемы теплоснабжения в орган местн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го самоуправления заявки на присвоение статуса единой теплоснабжающей 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р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ганизации с указанием зоны деятельности, в которой указанные лица планир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ют исполнять функции единой теплоснабжающей организации. Орган местного самоуправления обязан разместить сведения о принятых заявках на сайте пос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ления</w:t>
      </w:r>
      <w:r w:rsidR="00670498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621F0B80" w14:textId="77777777" w:rsidR="00D2710E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4. В случае если в отношении одной зоны деятельности единой тепл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снабжающей организации подана одна заявка от лица, владеющего на праве собственности или ином законном основании источниками тепловой энергии и (или) тепловыми сетями в соответствующей системе теплоснабжения, то статус единой теплоснабжающей организации присваивается указанному лицу. </w:t>
      </w:r>
    </w:p>
    <w:p w14:paraId="5C091A38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если в отношении одной зоны деятельности единой теплосна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б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системе теплоснабжения, орган местного самоуправления присваивает статус единой теплоснабжающей орг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низации в соответствии с критериями настоящих Правил.</w:t>
      </w:r>
    </w:p>
    <w:p w14:paraId="643FC5AF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5. Критериями определения единой теплоснабжающей организации я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ляются:</w:t>
      </w:r>
    </w:p>
    <w:p w14:paraId="7D8FC7A0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1) владение на праве собственности или ином законном основании исто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ч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никами тепловой энергии с наибольшей совокупной установленной тепловой мощностью в границах зоны деятельности единой теплоснабжающей организ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ции или тепловыми сетями, к которым непосредственно подключены источн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и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ки тепловой энергии с наибольшей совокупной установленной тепловой мо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щ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ностью в границах зоны деятельности единой теплоснабжающей организации;</w:t>
      </w:r>
    </w:p>
    <w:p w14:paraId="0FEA4B66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2) размер уставного (складочного) капитала хозяйственного товарищества или общества, уставного фонда унитарного предприятия должен быть не менее остаточной балансовой стоимости источников тепловой энергии и тепловых с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тей,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организации.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б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жающей организации.</w:t>
      </w:r>
    </w:p>
    <w:p w14:paraId="2A5B4EB7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6. В случае если в отношении одной зоны деятельности единой тепл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снабжающей организации подано более одной заявки на присвоение соотве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ствующего статуса от лиц, соответствующих критериям, установленным наст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ящими Правилами, статус единой теплоснабжающей организации присваивае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ся организации, способной в лучшей мере обеспечить надежность теплосна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б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жения в соответствующей системе теплоснабжения.</w:t>
      </w:r>
    </w:p>
    <w:p w14:paraId="0BE780F9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Способность обеспечить надежность теплоснабжения определяется нал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и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чием у организации технических возможностей и квалифицированного перс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нала по наладке, мониторингу, диспетчеризации, переключениям и операти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ному управлению гидравлическими режимами, и обосновывается в схеме те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п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лоснабжения.</w:t>
      </w:r>
    </w:p>
    <w:p w14:paraId="4B4B96AA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7. В случае если в отношении зоны деятельности единой теплоснабжа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ю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щей организации не подано ни одной заявки на присвоение соответствующего статуса, статус единой теплоснабжающей организации присваивается орган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и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зации, владеющей в соответствующей зоне деятельности источниками тепл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вой энергии и (или) тепловыми сетями, и соответствующей критериям насто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я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щих Правил.</w:t>
      </w:r>
    </w:p>
    <w:p w14:paraId="2DDFD92B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8. Единая теплоснабжающая организация при осуществлении своей де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я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тельности обязана:</w:t>
      </w:r>
    </w:p>
    <w:p w14:paraId="7F9AFF30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а) заключать и надлежаще исполнять договоры теплоснабжения со всеми обратившимися к ней потребителями тепловой энергии в своей зоне деятельн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сти;</w:t>
      </w:r>
    </w:p>
    <w:p w14:paraId="783CD9F5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б) осуществлять мониторинг реализации схемы теплоснабжения и под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вать в орган, утвердивший схему теплоснабжения, отчеты о реализации, вкл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ю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чая предложения по актуализации схемы теплоснабжения;</w:t>
      </w:r>
    </w:p>
    <w:p w14:paraId="51828038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в) надлежащим образом исполнять обязательства перед иными тепл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снабжающими и теплосетевыми организациями в зоне своей деятельности;</w:t>
      </w:r>
    </w:p>
    <w:p w14:paraId="167DB3B2" w14:textId="77777777" w:rsidR="00654C4A" w:rsidRPr="00603C98" w:rsidRDefault="00654C4A" w:rsidP="00603C98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г) осуществлять контроль режимов потребления тепловой энергии в зоне своей деятельности.</w:t>
      </w:r>
    </w:p>
    <w:p w14:paraId="6F6374D9" w14:textId="4F7870D8" w:rsidR="00805F40" w:rsidRPr="004C4B57" w:rsidRDefault="00805F40" w:rsidP="00805F4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B57">
        <w:rPr>
          <w:rFonts w:ascii="Times New Roman" w:eastAsia="Arial Unicode MS" w:hAnsi="Times New Roman" w:cs="Times New Roman"/>
          <w:sz w:val="28"/>
          <w:szCs w:val="28"/>
          <w:lang w:eastAsia="ru-RU"/>
        </w:rPr>
        <w:t>Ресурсоснабжающ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ая</w:t>
      </w:r>
      <w:r w:rsidR="00D169F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4C4B57">
        <w:rPr>
          <w:rFonts w:ascii="Times New Roman" w:eastAsia="Arial Unicode MS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я </w:t>
      </w:r>
      <w:r w:rsidR="00F047C3">
        <w:rPr>
          <w:rFonts w:ascii="Times New Roman" w:hAnsi="Times New Roman" w:cs="Times New Roman"/>
          <w:sz w:val="28"/>
          <w:szCs w:val="28"/>
        </w:rPr>
        <w:t>МУП «Каневские тепловые сети»</w:t>
      </w:r>
      <w:r w:rsidR="00D169F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</w:t>
      </w:r>
      <w:r w:rsidRPr="004C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4C4B57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4C4B57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гласно требованиям критериев по определению единой теплоснабжающей о</w:t>
      </w:r>
      <w:r w:rsidRPr="004C4B57">
        <w:rPr>
          <w:rFonts w:ascii="Times New Roman" w:eastAsia="Arial Unicode MS" w:hAnsi="Times New Roman" w:cs="Times New Roman"/>
          <w:sz w:val="28"/>
          <w:szCs w:val="28"/>
          <w:lang w:eastAsia="ru-RU"/>
        </w:rPr>
        <w:t>р</w:t>
      </w:r>
      <w:r w:rsidRPr="004C4B57">
        <w:rPr>
          <w:rFonts w:ascii="Times New Roman" w:eastAsia="Arial Unicode MS" w:hAnsi="Times New Roman" w:cs="Times New Roman"/>
          <w:sz w:val="28"/>
          <w:szCs w:val="28"/>
          <w:lang w:eastAsia="ru-RU"/>
        </w:rPr>
        <w:t>ганизации при осуществлении своей деятельности фактически уже исполня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4C4B57">
        <w:rPr>
          <w:rFonts w:ascii="Times New Roman" w:eastAsia="Arial Unicode MS" w:hAnsi="Times New Roman" w:cs="Times New Roman"/>
          <w:sz w:val="28"/>
          <w:szCs w:val="28"/>
          <w:lang w:eastAsia="ru-RU"/>
        </w:rPr>
        <w:t>т обязанности теплоснабжающ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ей</w:t>
      </w:r>
      <w:r w:rsidRPr="004C4B5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и</w:t>
      </w:r>
      <w:r w:rsidRPr="004C4B57">
        <w:rPr>
          <w:rFonts w:ascii="Times New Roman" w:eastAsia="Arial Unicode MS" w:hAnsi="Times New Roman" w:cs="Times New Roman"/>
          <w:sz w:val="28"/>
          <w:szCs w:val="28"/>
          <w:lang w:eastAsia="ru-RU"/>
        </w:rPr>
        <w:t>, а именно:</w:t>
      </w:r>
    </w:p>
    <w:p w14:paraId="5586AA15" w14:textId="77777777" w:rsidR="00805F40" w:rsidRPr="00603C98" w:rsidRDefault="00805F40" w:rsidP="00805F40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4B57">
        <w:rPr>
          <w:rFonts w:ascii="Times New Roman" w:eastAsia="Arial Unicode MS" w:hAnsi="Times New Roman" w:cs="Times New Roman"/>
          <w:sz w:val="28"/>
          <w:szCs w:val="28"/>
          <w:lang w:eastAsia="ru-RU"/>
        </w:rPr>
        <w:t>а) заключа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4C4B57">
        <w:rPr>
          <w:rFonts w:ascii="Times New Roman" w:eastAsia="Arial Unicode MS" w:hAnsi="Times New Roman" w:cs="Times New Roman"/>
          <w:sz w:val="28"/>
          <w:szCs w:val="28"/>
          <w:lang w:eastAsia="ru-RU"/>
        </w:rPr>
        <w:t>т и надлежаще исполня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4C4B57">
        <w:rPr>
          <w:rFonts w:ascii="Times New Roman" w:eastAsia="Arial Unicode MS" w:hAnsi="Times New Roman" w:cs="Times New Roman"/>
          <w:sz w:val="28"/>
          <w:szCs w:val="28"/>
          <w:lang w:eastAsia="ru-RU"/>
        </w:rPr>
        <w:t>т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договоры теплоснабжения со всеми обратившимися к ней потребителями тепловой энергии в своей зоне деятельн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сти;</w:t>
      </w:r>
    </w:p>
    <w:p w14:paraId="2A37CE35" w14:textId="77777777" w:rsidR="00805F40" w:rsidRPr="00603C98" w:rsidRDefault="00805F40" w:rsidP="00805F40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б) осуществляет контроль режимов потребления тепловой энергии в зоне своей деятельности.</w:t>
      </w:r>
    </w:p>
    <w:p w14:paraId="39EE9448" w14:textId="77777777" w:rsidR="000F5E2B" w:rsidRDefault="000F5E2B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0BB5D82" w14:textId="77777777" w:rsidR="00654C4A" w:rsidRPr="00603C98" w:rsidRDefault="00654C4A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10.4. Информация о поданных теплоснабжающими орган</w:t>
      </w:r>
      <w:r w:rsidR="004C4B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изациями заявках на присвоение 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статуса единой теплоснабжающей организации</w:t>
      </w:r>
    </w:p>
    <w:p w14:paraId="7EFF0569" w14:textId="616385C6" w:rsidR="00976352" w:rsidRPr="00833C00" w:rsidRDefault="00976352" w:rsidP="0097635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B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841AC3">
        <w:rPr>
          <w:rFonts w:ascii="Times New Roman" w:hAnsi="Times New Roman" w:cs="Times New Roman"/>
          <w:sz w:val="28"/>
          <w:szCs w:val="28"/>
          <w:lang w:eastAsia="ru-RU"/>
        </w:rPr>
        <w:t>Привольненском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="00810F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3C00">
        <w:rPr>
          <w:rFonts w:ascii="Times New Roman" w:eastAsia="Calibri" w:hAnsi="Times New Roman" w:cs="Times New Roman"/>
          <w:sz w:val="28"/>
          <w:szCs w:val="28"/>
          <w:lang w:eastAsia="ru-RU"/>
        </w:rPr>
        <w:t>подавалась одна заявка (</w:t>
      </w:r>
      <w:r w:rsidR="00F047C3">
        <w:rPr>
          <w:rFonts w:ascii="Times New Roman" w:hAnsi="Times New Roman" w:cs="Times New Roman"/>
          <w:sz w:val="28"/>
          <w:szCs w:val="28"/>
        </w:rPr>
        <w:t>МУП «Каневские тепловые сети»</w:t>
      </w:r>
      <w:r w:rsidRPr="00833C0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) </w:t>
      </w:r>
      <w:r w:rsidRPr="00833C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присвоение статуса единой теплоснабжающей организации. </w:t>
      </w:r>
    </w:p>
    <w:p w14:paraId="187F8E66" w14:textId="77777777" w:rsidR="00CB7BD9" w:rsidRDefault="00CB7BD9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0869F44" w14:textId="77777777" w:rsidR="00A6143A" w:rsidRPr="00603C98" w:rsidRDefault="00A6143A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4B57">
        <w:rPr>
          <w:rFonts w:ascii="Times New Roman" w:hAnsi="Times New Roman" w:cs="Times New Roman"/>
          <w:b/>
          <w:sz w:val="28"/>
          <w:szCs w:val="28"/>
          <w:lang w:eastAsia="ru-RU"/>
        </w:rPr>
        <w:t>10.5. Реестр систем теплоснабжения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, содержащий перечень теплоснабж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ющих организаций, действующих в каждой системе теплоснабжения, ра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положенных в границах поселения</w:t>
      </w:r>
    </w:p>
    <w:p w14:paraId="7798E717" w14:textId="77777777" w:rsidR="000C0EB2" w:rsidRPr="00603C98" w:rsidRDefault="000C0EB2" w:rsidP="00603C98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sz w:val="28"/>
          <w:szCs w:val="28"/>
          <w:lang w:eastAsia="ru-RU"/>
        </w:rPr>
        <w:t>Таблица 2</w:t>
      </w:r>
      <w:r w:rsidR="004D33F0" w:rsidRPr="00603C98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492"/>
        <w:gridCol w:w="1564"/>
        <w:gridCol w:w="1701"/>
        <w:gridCol w:w="2409"/>
      </w:tblGrid>
      <w:tr w:rsidR="003E0ADA" w:rsidRPr="00D9704C" w14:paraId="3FC1D8FE" w14:textId="77777777" w:rsidTr="0079023D">
        <w:trPr>
          <w:trHeight w:val="386"/>
        </w:trPr>
        <w:tc>
          <w:tcPr>
            <w:tcW w:w="2581" w:type="dxa"/>
            <w:vMerge w:val="restart"/>
            <w:vAlign w:val="center"/>
          </w:tcPr>
          <w:p w14:paraId="3FE65311" w14:textId="77777777" w:rsidR="003E0ADA" w:rsidRPr="00D9704C" w:rsidRDefault="003E0ADA" w:rsidP="00833C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9704C">
              <w:rPr>
                <w:rFonts w:ascii="Times New Roman" w:hAnsi="Times New Roman" w:cs="Times New Roman"/>
                <w:b/>
                <w:lang w:eastAsia="ru-RU"/>
              </w:rPr>
              <w:t>Наименование исто</w:t>
            </w:r>
            <w:r w:rsidRPr="00D9704C">
              <w:rPr>
                <w:rFonts w:ascii="Times New Roman" w:hAnsi="Times New Roman" w:cs="Times New Roman"/>
                <w:b/>
                <w:lang w:eastAsia="ru-RU"/>
              </w:rPr>
              <w:t>ч</w:t>
            </w:r>
            <w:r w:rsidRPr="00D9704C">
              <w:rPr>
                <w:rFonts w:ascii="Times New Roman" w:hAnsi="Times New Roman" w:cs="Times New Roman"/>
                <w:b/>
                <w:lang w:eastAsia="ru-RU"/>
              </w:rPr>
              <w:t>ника тепловой энергии</w:t>
            </w:r>
          </w:p>
        </w:tc>
        <w:tc>
          <w:tcPr>
            <w:tcW w:w="1492" w:type="dxa"/>
            <w:vMerge w:val="restart"/>
            <w:vAlign w:val="center"/>
          </w:tcPr>
          <w:p w14:paraId="020D9ACE" w14:textId="77777777" w:rsidR="003E0ADA" w:rsidRPr="00D9704C" w:rsidRDefault="003E0ADA" w:rsidP="0083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9704C">
              <w:rPr>
                <w:rFonts w:ascii="Times New Roman" w:hAnsi="Times New Roman" w:cs="Times New Roman"/>
                <w:b/>
                <w:lang w:eastAsia="ru-RU"/>
              </w:rPr>
              <w:t>Тепловая мощность, Гкал /час</w:t>
            </w:r>
          </w:p>
        </w:tc>
        <w:tc>
          <w:tcPr>
            <w:tcW w:w="3265" w:type="dxa"/>
            <w:gridSpan w:val="2"/>
            <w:vAlign w:val="center"/>
          </w:tcPr>
          <w:p w14:paraId="5EF88C54" w14:textId="77777777" w:rsidR="003E0ADA" w:rsidRPr="00D9704C" w:rsidRDefault="003E0ADA" w:rsidP="0083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9704C">
              <w:rPr>
                <w:rFonts w:ascii="Times New Roman" w:hAnsi="Times New Roman" w:cs="Times New Roman"/>
                <w:b/>
                <w:lang w:eastAsia="ru-RU"/>
              </w:rPr>
              <w:t>Протяженность сетей в 2-х трубном исполнении, м</w:t>
            </w:r>
          </w:p>
        </w:tc>
        <w:tc>
          <w:tcPr>
            <w:tcW w:w="2409" w:type="dxa"/>
            <w:vMerge w:val="restart"/>
            <w:vAlign w:val="center"/>
          </w:tcPr>
          <w:p w14:paraId="002C54E7" w14:textId="77777777" w:rsidR="003E0ADA" w:rsidRPr="00D9704C" w:rsidRDefault="003E0ADA" w:rsidP="00833C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9704C">
              <w:rPr>
                <w:rFonts w:ascii="Times New Roman" w:hAnsi="Times New Roman" w:cs="Times New Roman"/>
                <w:b/>
                <w:lang w:eastAsia="ru-RU"/>
              </w:rPr>
              <w:t>Наименование тепл</w:t>
            </w:r>
            <w:r w:rsidRPr="00D9704C">
              <w:rPr>
                <w:rFonts w:ascii="Times New Roman" w:hAnsi="Times New Roman" w:cs="Times New Roman"/>
                <w:b/>
                <w:lang w:eastAsia="ru-RU"/>
              </w:rPr>
              <w:t>о</w:t>
            </w:r>
            <w:r w:rsidRPr="00D9704C">
              <w:rPr>
                <w:rFonts w:ascii="Times New Roman" w:hAnsi="Times New Roman" w:cs="Times New Roman"/>
                <w:b/>
                <w:lang w:eastAsia="ru-RU"/>
              </w:rPr>
              <w:t>снабжающей орган</w:t>
            </w:r>
            <w:r w:rsidRPr="00D9704C">
              <w:rPr>
                <w:rFonts w:ascii="Times New Roman" w:hAnsi="Times New Roman" w:cs="Times New Roman"/>
                <w:b/>
                <w:lang w:eastAsia="ru-RU"/>
              </w:rPr>
              <w:t>и</w:t>
            </w:r>
            <w:r w:rsidRPr="00D9704C">
              <w:rPr>
                <w:rFonts w:ascii="Times New Roman" w:hAnsi="Times New Roman" w:cs="Times New Roman"/>
                <w:b/>
                <w:lang w:eastAsia="ru-RU"/>
              </w:rPr>
              <w:t>зации</w:t>
            </w:r>
          </w:p>
        </w:tc>
      </w:tr>
      <w:tr w:rsidR="003E0ADA" w:rsidRPr="004C4B57" w14:paraId="49217D85" w14:textId="77777777" w:rsidTr="0079023D">
        <w:trPr>
          <w:trHeight w:val="386"/>
        </w:trPr>
        <w:tc>
          <w:tcPr>
            <w:tcW w:w="2581" w:type="dxa"/>
            <w:vMerge/>
            <w:vAlign w:val="center"/>
          </w:tcPr>
          <w:p w14:paraId="0AAE4F29" w14:textId="77777777" w:rsidR="003E0ADA" w:rsidRPr="00D9704C" w:rsidRDefault="003E0ADA" w:rsidP="0083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92" w:type="dxa"/>
            <w:vMerge/>
            <w:vAlign w:val="center"/>
          </w:tcPr>
          <w:p w14:paraId="5C1F9350" w14:textId="77777777" w:rsidR="003E0ADA" w:rsidRPr="00D9704C" w:rsidRDefault="003E0ADA" w:rsidP="0083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42633F7A" w14:textId="77777777" w:rsidR="003E0ADA" w:rsidRPr="00D9704C" w:rsidRDefault="003E0ADA" w:rsidP="0083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9704C">
              <w:rPr>
                <w:rFonts w:ascii="Times New Roman" w:hAnsi="Times New Roman" w:cs="Times New Roman"/>
                <w:b/>
                <w:lang w:eastAsia="ru-RU"/>
              </w:rPr>
              <w:t>отопление</w:t>
            </w:r>
          </w:p>
        </w:tc>
        <w:tc>
          <w:tcPr>
            <w:tcW w:w="1701" w:type="dxa"/>
          </w:tcPr>
          <w:p w14:paraId="7486F5DF" w14:textId="77777777" w:rsidR="003E0ADA" w:rsidRPr="004C4B57" w:rsidRDefault="003E0ADA" w:rsidP="0083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9704C">
              <w:rPr>
                <w:rFonts w:ascii="Times New Roman" w:hAnsi="Times New Roman" w:cs="Times New Roman"/>
                <w:b/>
                <w:lang w:eastAsia="ru-RU"/>
              </w:rPr>
              <w:t>ГВС</w:t>
            </w:r>
          </w:p>
        </w:tc>
        <w:tc>
          <w:tcPr>
            <w:tcW w:w="2409" w:type="dxa"/>
            <w:vMerge/>
            <w:vAlign w:val="center"/>
          </w:tcPr>
          <w:p w14:paraId="789361F2" w14:textId="77777777" w:rsidR="003E0ADA" w:rsidRPr="004C4B57" w:rsidRDefault="003E0ADA" w:rsidP="0083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8811BE" w:rsidRPr="004C4B57" w14:paraId="3A193FAB" w14:textId="77777777" w:rsidTr="00602F54">
        <w:tc>
          <w:tcPr>
            <w:tcW w:w="2581" w:type="dxa"/>
            <w:vAlign w:val="center"/>
          </w:tcPr>
          <w:p w14:paraId="24D933DB" w14:textId="178D739A" w:rsidR="008811BE" w:rsidRPr="00976352" w:rsidRDefault="008811BE" w:rsidP="008811BE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 «ДК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вольная»</w:t>
            </w:r>
          </w:p>
        </w:tc>
        <w:tc>
          <w:tcPr>
            <w:tcW w:w="1492" w:type="dxa"/>
            <w:vAlign w:val="center"/>
          </w:tcPr>
          <w:p w14:paraId="3BA7188C" w14:textId="7611AE82" w:rsidR="008811BE" w:rsidRPr="00976352" w:rsidRDefault="008811BE" w:rsidP="008811BE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2,928</w:t>
            </w:r>
          </w:p>
        </w:tc>
        <w:tc>
          <w:tcPr>
            <w:tcW w:w="3265" w:type="dxa"/>
            <w:gridSpan w:val="2"/>
            <w:vAlign w:val="center"/>
          </w:tcPr>
          <w:p w14:paraId="1785B8AF" w14:textId="453469A6" w:rsidR="008811BE" w:rsidRPr="00976352" w:rsidRDefault="004462D6" w:rsidP="008811BE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264</w:t>
            </w:r>
          </w:p>
        </w:tc>
        <w:tc>
          <w:tcPr>
            <w:tcW w:w="2409" w:type="dxa"/>
            <w:vAlign w:val="center"/>
          </w:tcPr>
          <w:p w14:paraId="000AD1A4" w14:textId="24C20C93" w:rsidR="008811BE" w:rsidRPr="00976352" w:rsidRDefault="008811BE" w:rsidP="008811B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МУП «Каневские те</w:t>
            </w:r>
            <w:r>
              <w:rPr>
                <w:rFonts w:ascii="Times New Roman" w:hAnsi="Times New Roman" w:cs="Times New Roman"/>
                <w:szCs w:val="28"/>
              </w:rPr>
              <w:t>п</w:t>
            </w:r>
            <w:r>
              <w:rPr>
                <w:rFonts w:ascii="Times New Roman" w:hAnsi="Times New Roman" w:cs="Times New Roman"/>
                <w:szCs w:val="28"/>
              </w:rPr>
              <w:t>ловые сети»</w:t>
            </w:r>
          </w:p>
        </w:tc>
      </w:tr>
      <w:tr w:rsidR="008811BE" w:rsidRPr="004C4B57" w14:paraId="5EE67136" w14:textId="77777777" w:rsidTr="00602F54">
        <w:tc>
          <w:tcPr>
            <w:tcW w:w="2581" w:type="dxa"/>
            <w:vAlign w:val="center"/>
          </w:tcPr>
          <w:p w14:paraId="5B7A146F" w14:textId="634A2444" w:rsidR="008811BE" w:rsidRDefault="008811BE" w:rsidP="008811BE">
            <w:pPr>
              <w:widowControl w:val="0"/>
              <w:spacing w:after="0"/>
              <w:ind w:right="-99"/>
              <w:outlineLvl w:val="1"/>
              <w:rPr>
                <w:rFonts w:ascii="Times New Roman" w:hAnsi="Times New Roman" w:cs="Times New Roman"/>
              </w:rPr>
            </w:pPr>
            <w:r w:rsidRPr="008D5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 «Участк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 больница»</w:t>
            </w:r>
          </w:p>
        </w:tc>
        <w:tc>
          <w:tcPr>
            <w:tcW w:w="1492" w:type="dxa"/>
            <w:vAlign w:val="center"/>
          </w:tcPr>
          <w:p w14:paraId="756ED3B7" w14:textId="1F60B7CD" w:rsidR="008811BE" w:rsidRPr="00976352" w:rsidRDefault="008811BE" w:rsidP="008811BE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0,228</w:t>
            </w:r>
          </w:p>
        </w:tc>
        <w:tc>
          <w:tcPr>
            <w:tcW w:w="3265" w:type="dxa"/>
            <w:gridSpan w:val="2"/>
            <w:vAlign w:val="center"/>
          </w:tcPr>
          <w:p w14:paraId="37BD1B2D" w14:textId="41A78C27" w:rsidR="008811BE" w:rsidRPr="00976352" w:rsidRDefault="004462D6" w:rsidP="008811BE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242</w:t>
            </w:r>
          </w:p>
        </w:tc>
        <w:tc>
          <w:tcPr>
            <w:tcW w:w="2409" w:type="dxa"/>
            <w:vAlign w:val="center"/>
          </w:tcPr>
          <w:p w14:paraId="6CC86563" w14:textId="0422FA6B" w:rsidR="008811BE" w:rsidRDefault="008811BE" w:rsidP="008811B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МУП «Каневские те</w:t>
            </w:r>
            <w:r>
              <w:rPr>
                <w:rFonts w:ascii="Times New Roman" w:hAnsi="Times New Roman" w:cs="Times New Roman"/>
                <w:szCs w:val="28"/>
              </w:rPr>
              <w:t>п</w:t>
            </w:r>
            <w:r>
              <w:rPr>
                <w:rFonts w:ascii="Times New Roman" w:hAnsi="Times New Roman" w:cs="Times New Roman"/>
                <w:szCs w:val="28"/>
              </w:rPr>
              <w:t>ловые сети»</w:t>
            </w:r>
          </w:p>
        </w:tc>
      </w:tr>
      <w:tr w:rsidR="008811BE" w:rsidRPr="004C4B57" w14:paraId="16050A6A" w14:textId="77777777" w:rsidTr="00602F54">
        <w:tc>
          <w:tcPr>
            <w:tcW w:w="2581" w:type="dxa"/>
            <w:vAlign w:val="center"/>
          </w:tcPr>
          <w:p w14:paraId="6D5446E8" w14:textId="780D5C4B" w:rsidR="008811BE" w:rsidRPr="008D5674" w:rsidRDefault="008811BE" w:rsidP="008811BE">
            <w:pPr>
              <w:widowControl w:val="0"/>
              <w:spacing w:after="0"/>
              <w:ind w:right="-99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 «ДДУ-8»</w:t>
            </w:r>
          </w:p>
        </w:tc>
        <w:tc>
          <w:tcPr>
            <w:tcW w:w="1492" w:type="dxa"/>
            <w:vAlign w:val="center"/>
          </w:tcPr>
          <w:p w14:paraId="55311F73" w14:textId="5C77EFA3" w:rsidR="008811BE" w:rsidRPr="00D27DEB" w:rsidRDefault="008811BE" w:rsidP="008811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0,294</w:t>
            </w:r>
          </w:p>
        </w:tc>
        <w:tc>
          <w:tcPr>
            <w:tcW w:w="3265" w:type="dxa"/>
            <w:gridSpan w:val="2"/>
            <w:vAlign w:val="center"/>
          </w:tcPr>
          <w:p w14:paraId="38648BE0" w14:textId="30AA5C91" w:rsidR="008811BE" w:rsidRDefault="004462D6" w:rsidP="008811BE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109</w:t>
            </w:r>
          </w:p>
        </w:tc>
        <w:tc>
          <w:tcPr>
            <w:tcW w:w="2409" w:type="dxa"/>
            <w:vAlign w:val="center"/>
          </w:tcPr>
          <w:p w14:paraId="0456EE6A" w14:textId="6D74910E" w:rsidR="008811BE" w:rsidRDefault="008811BE" w:rsidP="008811B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МУП «Каневские те</w:t>
            </w:r>
            <w:r>
              <w:rPr>
                <w:rFonts w:ascii="Times New Roman" w:hAnsi="Times New Roman" w:cs="Times New Roman"/>
                <w:szCs w:val="28"/>
              </w:rPr>
              <w:t>п</w:t>
            </w:r>
            <w:r>
              <w:rPr>
                <w:rFonts w:ascii="Times New Roman" w:hAnsi="Times New Roman" w:cs="Times New Roman"/>
                <w:szCs w:val="28"/>
              </w:rPr>
              <w:t>ловые сети»</w:t>
            </w:r>
          </w:p>
        </w:tc>
      </w:tr>
    </w:tbl>
    <w:p w14:paraId="75AC5AB6" w14:textId="77777777" w:rsidR="00C90B63" w:rsidRDefault="00C90B63" w:rsidP="00C9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020EC8E" w14:textId="77777777" w:rsidR="004A1E14" w:rsidRPr="00603C98" w:rsidRDefault="001517DB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A6143A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11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. РЕШЕНИ</w:t>
      </w:r>
      <w:r w:rsidR="00A6143A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РАСПРЕДЕЛЕНИИ ТЕПЛОВОЙ НАГРУЗКИ МЕЖДУ ИСТОЧНИКАМИ ТЕПЛОВОЙ ЭНЕРГИИ</w:t>
      </w:r>
    </w:p>
    <w:p w14:paraId="3A1FE7EA" w14:textId="77777777" w:rsidR="00B94EE3" w:rsidRPr="00603C98" w:rsidRDefault="00B94EE3" w:rsidP="00603C98">
      <w:pPr>
        <w:keepNext/>
        <w:keepLines/>
        <w:spacing w:after="0"/>
        <w:jc w:val="both"/>
        <w:outlineLvl w:val="1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23" w:name="_Toc83831357"/>
      <w:bookmarkStart w:id="24" w:name="_Toc89621204"/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11.1. Сведения о величине тепловой нагрузки, распределяемой (перера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с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пределяемой) между источниками тепловой энергии в соответствии с ук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а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занными в схеме теплоснабжения решениями об определении границ зон действия источников тепловой энергии</w:t>
      </w:r>
      <w:bookmarkEnd w:id="23"/>
      <w:bookmarkEnd w:id="24"/>
    </w:p>
    <w:p w14:paraId="7510DE3C" w14:textId="6BF2CC39" w:rsidR="00B94EE3" w:rsidRPr="00603C98" w:rsidRDefault="00B94EE3" w:rsidP="00603C98">
      <w:p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Изменения в распределении тепловой нагрузки между источниками те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п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ловой энергии настоящей схемой не запланировано.</w:t>
      </w:r>
      <w:r w:rsidR="004C65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14:paraId="232AA905" w14:textId="77777777" w:rsidR="00B94EE3" w:rsidRPr="00603C98" w:rsidRDefault="00B94EE3" w:rsidP="00603C98">
      <w:pPr>
        <w:keepNext/>
        <w:keepLines/>
        <w:spacing w:after="0"/>
        <w:jc w:val="both"/>
        <w:outlineLvl w:val="1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25" w:name="_Toc83831358"/>
      <w:bookmarkStart w:id="26" w:name="_Toc89621205"/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11.2. Сроки выполнения перераспределения для каждого этапа</w:t>
      </w:r>
      <w:bookmarkEnd w:id="25"/>
      <w:bookmarkEnd w:id="26"/>
    </w:p>
    <w:p w14:paraId="36A2FD28" w14:textId="57C62C88" w:rsidR="00B94EE3" w:rsidRPr="00603C98" w:rsidRDefault="00B94EE3" w:rsidP="00603C98">
      <w:pPr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Изменения в распределении тепловой нагрузки между источниками те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п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ловой энергии настоящей схемой не запланировано.</w:t>
      </w:r>
      <w:r w:rsidR="004C65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14:paraId="25D6C74B" w14:textId="77777777" w:rsidR="00CB7BD9" w:rsidRDefault="00CB7BD9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BA840F8" w14:textId="77777777" w:rsidR="004A1E14" w:rsidRPr="00603C98" w:rsidRDefault="001517DB" w:rsidP="0060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РАЗДЕЛ 1</w:t>
      </w:r>
      <w:r w:rsidR="00A6143A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. РЕШЕНИЯ ПО БЕСХОЗЯЙНЫМ ТЕПЛОВЫМ СЕТЯМ</w:t>
      </w:r>
    </w:p>
    <w:p w14:paraId="40D130D4" w14:textId="7F6B7C7E" w:rsidR="00D2710E" w:rsidRPr="00603C98" w:rsidRDefault="007F7D9A" w:rsidP="00603C98">
      <w:pPr>
        <w:widowControl w:val="0"/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соответстви</w:t>
      </w:r>
      <w:r w:rsidR="00D2710E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 с пунктом 6 статьи15 Федерального закона от 27 июля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2010</w:t>
      </w:r>
      <w:r w:rsidR="00D2710E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№</w:t>
      </w:r>
      <w:r w:rsidR="00D2710E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190-ФЗ (в редакции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25.06.2012г.) 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 теплоснабжении</w:t>
      </w:r>
      <w:r w:rsidR="00910CA2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: </w:t>
      </w:r>
    </w:p>
    <w:p w14:paraId="344AFA7A" w14:textId="6B800933" w:rsidR="007F7D9A" w:rsidRPr="00603C98" w:rsidRDefault="00910CA2" w:rsidP="00603C98">
      <w:pPr>
        <w:widowControl w:val="0"/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выявления бесхозяйных тепловых сетей (тепловых сетей, не имеющих эксплуатирующей организации) орган местного самоуправления п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селения до признания права собственности на указанные бесх</w:t>
      </w:r>
      <w:r w:rsidR="00D2710E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озяйные тепловые сети в течение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тридцати дней с даты </w:t>
      </w:r>
      <w:r w:rsidR="00D2710E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их выявления обязан определить 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теплос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тевую организацию, тепловые сети которой непосредственно соединены с ук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занными бесхозяйными тепловыми сетями, или единую теплоснабжающую о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р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ганизацию в системе теплоснабжения, в которую входят указанные бесхозя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й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ные тепловые сети и которая осуществляет содержание и обслуживание ук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занных тепловых сетей. Орган регулирования обязан включить затраты на с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держание и обслуживание бесхозяйных тепловых </w:t>
      </w:r>
      <w:r w:rsidR="00D77A5D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сетей в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тарифы соответств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ющей организации на следующий период регулирования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 w:rsidR="007F7D9A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3B77DC68" w14:textId="19DC652D" w:rsidR="00B4751B" w:rsidRPr="00603C98" w:rsidRDefault="007F7D9A" w:rsidP="00603C98">
      <w:pPr>
        <w:widowControl w:val="0"/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 территории </w:t>
      </w:r>
      <w:r w:rsidR="00841AC3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Привольненского</w:t>
      </w:r>
      <w:r w:rsidR="00A4531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CE0C7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момент р</w:t>
      </w:r>
      <w:r w:rsidR="00D2710E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азр</w:t>
      </w:r>
      <w:r w:rsidR="00D2710E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="00D2710E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ботки </w:t>
      </w:r>
      <w:r w:rsidR="00DE2426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с</w:t>
      </w:r>
      <w:r w:rsidR="00D2710E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хемы теплоснабжения </w:t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б</w:t>
      </w:r>
      <w:r w:rsidR="001517DB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есхозяйные сети отсутствуют.</w:t>
      </w:r>
    </w:p>
    <w:p w14:paraId="004F6391" w14:textId="77777777" w:rsidR="003A3214" w:rsidRDefault="003A3214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0AB66BB" w14:textId="77777777" w:rsidR="00D2710E" w:rsidRPr="00603C98" w:rsidRDefault="00A6143A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РАЗДЕЛ 1</w:t>
      </w:r>
      <w:r w:rsidR="006A6FA9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2710E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СИНХРОНИЗАЦИЯ</w:t>
      </w:r>
      <w:r w:rsidR="006A6FA9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СХЕМЫ ТЕ</w:t>
      </w:r>
      <w:r w:rsidR="00D2710E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ПЛОСНАБЖЕНИЯ</w:t>
      </w:r>
    </w:p>
    <w:p w14:paraId="4A90B820" w14:textId="36424BEF" w:rsidR="00D2710E" w:rsidRPr="00603C98" w:rsidRDefault="006A6FA9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СО СХЕМ</w:t>
      </w:r>
      <w:r w:rsidR="00D2710E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ОЙ ГАЗОСНАБЖЕНИЯ И ГАЗИФИКАЦИИ </w:t>
      </w:r>
      <w:r w:rsidR="00841AC3">
        <w:rPr>
          <w:rFonts w:ascii="Times New Roman" w:hAnsi="Times New Roman" w:cs="Times New Roman"/>
          <w:b/>
          <w:sz w:val="28"/>
          <w:szCs w:val="28"/>
          <w:lang w:eastAsia="ru-RU"/>
        </w:rPr>
        <w:t>ПРИВОЛЬНЕ</w:t>
      </w:r>
      <w:r w:rsidR="00841AC3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841AC3">
        <w:rPr>
          <w:rFonts w:ascii="Times New Roman" w:hAnsi="Times New Roman" w:cs="Times New Roman"/>
          <w:b/>
          <w:sz w:val="28"/>
          <w:szCs w:val="28"/>
          <w:lang w:eastAsia="ru-RU"/>
        </w:rPr>
        <w:t>СКОГО</w:t>
      </w:r>
      <w:r w:rsidR="00A453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СХЕМОЙ </w:t>
      </w:r>
    </w:p>
    <w:p w14:paraId="2CF48193" w14:textId="3FBC33D3" w:rsidR="00D2710E" w:rsidRPr="00603C98" w:rsidRDefault="006A6FA9" w:rsidP="00603C98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ПРОГРАММОЙ РАЗВИТИЯ </w:t>
      </w:r>
      <w:r w:rsidR="00C323A3"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ЭЛЕКТРОЭНЕРГЕТИКИ</w:t>
      </w:r>
      <w:r w:rsidRPr="00603C98">
        <w:rPr>
          <w:rFonts w:ascii="Times New Roman" w:hAnsi="Times New Roman" w:cs="Times New Roman"/>
          <w:b/>
          <w:sz w:val="28"/>
          <w:szCs w:val="28"/>
          <w:lang w:eastAsia="ru-RU"/>
        </w:rPr>
        <w:t>, А ТАКЖЕ СО СХЕМОЙ ВОДОСНАБЖЕНИЯ И ВОДООТВЕДЕНИЯ ПОСЕЛЕНИЯ</w:t>
      </w:r>
    </w:p>
    <w:p w14:paraId="3B1BAA50" w14:textId="77777777" w:rsidR="00B94EE3" w:rsidRPr="00603C98" w:rsidRDefault="00B94EE3" w:rsidP="00603C98">
      <w:pPr>
        <w:keepNext/>
        <w:keepLines/>
        <w:spacing w:after="0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27" w:name="_Toc525894746"/>
      <w:bookmarkStart w:id="28" w:name="_Toc535417910"/>
      <w:bookmarkStart w:id="29" w:name="_Toc23034153"/>
      <w:bookmarkStart w:id="30" w:name="_Toc89621210"/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13.1.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ab/>
        <w:t>Описание решений (на основе утвержденной региональной (межр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е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гиональной) программы газификации жилищно-коммунального хозя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й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ства, промышленных и иных организаций) о развитии соответствующей системы газоснабжения в части обеспечения топливом источников тепл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вой энергии</w:t>
      </w:r>
      <w:bookmarkEnd w:id="27"/>
      <w:bookmarkEnd w:id="28"/>
      <w:bookmarkEnd w:id="29"/>
      <w:bookmarkEnd w:id="30"/>
    </w:p>
    <w:p w14:paraId="2F618499" w14:textId="3403615F" w:rsidR="00B94EE3" w:rsidRPr="00603C98" w:rsidRDefault="00B94EE3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98">
        <w:rPr>
          <w:rFonts w:ascii="Times New Roman" w:hAnsi="Times New Roman" w:cs="Times New Roman"/>
          <w:sz w:val="28"/>
          <w:szCs w:val="28"/>
        </w:rPr>
        <w:t xml:space="preserve">Противоречия по вопросам развития инфраструктуры </w:t>
      </w:r>
      <w:r w:rsidR="00841AC3">
        <w:rPr>
          <w:rFonts w:ascii="Times New Roman" w:hAnsi="Times New Roman" w:cs="Times New Roman"/>
          <w:sz w:val="28"/>
          <w:szCs w:val="28"/>
        </w:rPr>
        <w:t>Привольненского</w:t>
      </w:r>
      <w:r w:rsidR="00A453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E0C7B">
        <w:rPr>
          <w:rFonts w:ascii="Times New Roman" w:hAnsi="Times New Roman" w:cs="Times New Roman"/>
          <w:sz w:val="28"/>
          <w:szCs w:val="28"/>
        </w:rPr>
        <w:t xml:space="preserve"> </w:t>
      </w:r>
      <w:r w:rsidRPr="00603C98">
        <w:rPr>
          <w:rFonts w:ascii="Times New Roman" w:hAnsi="Times New Roman" w:cs="Times New Roman"/>
          <w:sz w:val="28"/>
          <w:szCs w:val="28"/>
        </w:rPr>
        <w:t>между схемами теплоснабжения и газоснабжения не в</w:t>
      </w:r>
      <w:r w:rsidRPr="00603C98">
        <w:rPr>
          <w:rFonts w:ascii="Times New Roman" w:hAnsi="Times New Roman" w:cs="Times New Roman"/>
          <w:sz w:val="28"/>
          <w:szCs w:val="28"/>
        </w:rPr>
        <w:t>ы</w:t>
      </w:r>
      <w:r w:rsidRPr="00603C98">
        <w:rPr>
          <w:rFonts w:ascii="Times New Roman" w:hAnsi="Times New Roman" w:cs="Times New Roman"/>
          <w:sz w:val="28"/>
          <w:szCs w:val="28"/>
        </w:rPr>
        <w:t>явлены.</w:t>
      </w:r>
    </w:p>
    <w:p w14:paraId="4B28AAA3" w14:textId="77777777" w:rsidR="00B94EE3" w:rsidRPr="00603C98" w:rsidRDefault="00B94EE3" w:rsidP="00603C98">
      <w:pPr>
        <w:keepNext/>
        <w:keepLines/>
        <w:spacing w:after="0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31" w:name="_Toc525894747"/>
      <w:bookmarkStart w:id="32" w:name="_Toc535417911"/>
      <w:bookmarkStart w:id="33" w:name="_Toc23034154"/>
      <w:bookmarkStart w:id="34" w:name="_Toc89621211"/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13.2.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ab/>
        <w:t>Описание проблем организации газоснабжения источников тепловой энергии</w:t>
      </w:r>
      <w:bookmarkEnd w:id="31"/>
      <w:bookmarkEnd w:id="32"/>
      <w:bookmarkEnd w:id="33"/>
      <w:bookmarkEnd w:id="34"/>
    </w:p>
    <w:p w14:paraId="72270CDF" w14:textId="77777777" w:rsidR="00B94EE3" w:rsidRPr="00603C98" w:rsidRDefault="00B94EE3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98">
        <w:rPr>
          <w:rFonts w:ascii="Times New Roman" w:hAnsi="Times New Roman" w:cs="Times New Roman"/>
          <w:sz w:val="28"/>
          <w:szCs w:val="28"/>
        </w:rPr>
        <w:t>Основной проблемой организации газоснабжения источников тепловой энергии является низкие темпы газификации населенных пунктов, а также тр</w:t>
      </w:r>
      <w:r w:rsidRPr="00603C98">
        <w:rPr>
          <w:rFonts w:ascii="Times New Roman" w:hAnsi="Times New Roman" w:cs="Times New Roman"/>
          <w:sz w:val="28"/>
          <w:szCs w:val="28"/>
        </w:rPr>
        <w:t>е</w:t>
      </w:r>
      <w:r w:rsidRPr="00603C98">
        <w:rPr>
          <w:rFonts w:ascii="Times New Roman" w:hAnsi="Times New Roman" w:cs="Times New Roman"/>
          <w:sz w:val="28"/>
          <w:szCs w:val="28"/>
        </w:rPr>
        <w:t>бующиеся для газификации котельных объемы инвестиций.</w:t>
      </w:r>
    </w:p>
    <w:p w14:paraId="5F25C929" w14:textId="77777777" w:rsidR="00B94EE3" w:rsidRPr="00603C98" w:rsidRDefault="00B94EE3" w:rsidP="00603C98">
      <w:pPr>
        <w:keepNext/>
        <w:keepLines/>
        <w:spacing w:after="0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35" w:name="_Toc525894748"/>
      <w:bookmarkStart w:id="36" w:name="_Toc535417912"/>
      <w:bookmarkStart w:id="37" w:name="_Toc23034155"/>
      <w:bookmarkStart w:id="38" w:name="_Toc89621212"/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13.3.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ab/>
        <w:t>Предложения по корректировке, утвержденной (разработке) реги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нальной (межрегиональной) программы газификации жилищно-коммунального хозяйства, промышленных и иных организаций для обе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с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печения согласованности такой программы с указанными в схеме тепл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снабжения решениями о развитии источников тепловой энергии и систем теплоснабжения</w:t>
      </w:r>
      <w:bookmarkEnd w:id="35"/>
      <w:bookmarkEnd w:id="36"/>
      <w:bookmarkEnd w:id="37"/>
      <w:bookmarkEnd w:id="38"/>
    </w:p>
    <w:p w14:paraId="47A3175D" w14:textId="77777777" w:rsidR="005503A1" w:rsidRDefault="00B94EE3" w:rsidP="005503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sz w:val="28"/>
          <w:szCs w:val="28"/>
          <w:lang w:eastAsia="ru-RU"/>
        </w:rPr>
        <w:t>При реализации региональной программы газификации необходимо д</w:t>
      </w:r>
      <w:r w:rsidRPr="00603C9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603C98">
        <w:rPr>
          <w:rFonts w:ascii="Times New Roman" w:hAnsi="Times New Roman" w:cs="Times New Roman"/>
          <w:sz w:val="28"/>
          <w:szCs w:val="28"/>
          <w:lang w:eastAsia="ru-RU"/>
        </w:rPr>
        <w:t>полнительно запланировать комплекс меро</w:t>
      </w:r>
      <w:r w:rsidR="000A250B" w:rsidRPr="00603C98">
        <w:rPr>
          <w:rFonts w:ascii="Times New Roman" w:hAnsi="Times New Roman" w:cs="Times New Roman"/>
          <w:sz w:val="28"/>
          <w:szCs w:val="28"/>
          <w:lang w:eastAsia="ru-RU"/>
        </w:rPr>
        <w:t xml:space="preserve">приятий по строительству нового </w:t>
      </w:r>
      <w:r w:rsidRPr="00603C98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603C9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03C98">
        <w:rPr>
          <w:rFonts w:ascii="Times New Roman" w:hAnsi="Times New Roman" w:cs="Times New Roman"/>
          <w:sz w:val="28"/>
          <w:szCs w:val="28"/>
          <w:lang w:eastAsia="ru-RU"/>
        </w:rPr>
        <w:t>зопровода с целью подключения новых автономных источников тепловой эне</w:t>
      </w:r>
      <w:r w:rsidRPr="00603C9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03C98">
        <w:rPr>
          <w:rFonts w:ascii="Times New Roman" w:hAnsi="Times New Roman" w:cs="Times New Roman"/>
          <w:sz w:val="28"/>
          <w:szCs w:val="28"/>
          <w:lang w:eastAsia="ru-RU"/>
        </w:rPr>
        <w:t>гии.</w:t>
      </w:r>
      <w:bookmarkStart w:id="39" w:name="_Toc525894749"/>
      <w:bookmarkStart w:id="40" w:name="_Toc535417913"/>
      <w:bookmarkStart w:id="41" w:name="_Toc23034156"/>
      <w:bookmarkStart w:id="42" w:name="_Toc89621213"/>
    </w:p>
    <w:p w14:paraId="56C43316" w14:textId="77777777" w:rsidR="00B94EE3" w:rsidRPr="005503A1" w:rsidRDefault="00B94EE3" w:rsidP="005503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13.4.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ab/>
        <w:t>Описание решений (вырабатываемых с учетом положений утвержденной схемы и программы развития Единой энергетической с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и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стемы России) о строительстве, реконструкции, техническом перевоор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у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жении, выводе из эксплуатации источников тепловой энергии и генерир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у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ющих объектов, включая входящее в их состав оборудование, функцион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и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 xml:space="preserve">рующих в режиме комбинированной выработки электрической и тепловой 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энергии, в части перспективных балансов тепловой мощности в схемах теплоснабжения</w:t>
      </w:r>
      <w:bookmarkEnd w:id="39"/>
      <w:bookmarkEnd w:id="40"/>
      <w:bookmarkEnd w:id="41"/>
      <w:bookmarkEnd w:id="42"/>
    </w:p>
    <w:p w14:paraId="3FE8A6D6" w14:textId="2DD2915C" w:rsidR="00B94EE3" w:rsidRPr="00603C98" w:rsidRDefault="00B94EE3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1F8C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841AC3">
        <w:rPr>
          <w:rFonts w:ascii="Times New Roman" w:hAnsi="Times New Roman" w:cs="Times New Roman"/>
          <w:sz w:val="28"/>
          <w:szCs w:val="28"/>
          <w:lang w:eastAsia="ru-RU"/>
        </w:rPr>
        <w:t>Привольненского</w:t>
      </w:r>
      <w:r w:rsidR="00A4531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881F8C">
        <w:rPr>
          <w:rFonts w:ascii="Times New Roman" w:hAnsi="Times New Roman" w:cs="Times New Roman"/>
          <w:sz w:val="28"/>
          <w:szCs w:val="28"/>
          <w:lang w:eastAsia="ru-RU"/>
        </w:rPr>
        <w:t xml:space="preserve"> отсутствуют и</w:t>
      </w:r>
      <w:r w:rsidRPr="00881F8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881F8C">
        <w:rPr>
          <w:rFonts w:ascii="Times New Roman" w:hAnsi="Times New Roman" w:cs="Times New Roman"/>
          <w:sz w:val="28"/>
          <w:szCs w:val="28"/>
          <w:lang w:eastAsia="ru-RU"/>
        </w:rPr>
        <w:t>точники тепловой энергии и генерирующие объекты, включая входящее в их состав оборудование, функционирующих в режиме комбинированной вырабо</w:t>
      </w:r>
      <w:r w:rsidRPr="00881F8C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881F8C">
        <w:rPr>
          <w:rFonts w:ascii="Times New Roman" w:hAnsi="Times New Roman" w:cs="Times New Roman"/>
          <w:sz w:val="28"/>
          <w:szCs w:val="28"/>
          <w:lang w:eastAsia="ru-RU"/>
        </w:rPr>
        <w:t>ки электрической и тепловой энергии.</w:t>
      </w:r>
    </w:p>
    <w:p w14:paraId="5B554365" w14:textId="77777777" w:rsidR="00B94EE3" w:rsidRPr="00603C98" w:rsidRDefault="00B94EE3" w:rsidP="00603C98">
      <w:pPr>
        <w:keepNext/>
        <w:keepLines/>
        <w:spacing w:after="0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43" w:name="_Toc525894750"/>
      <w:bookmarkStart w:id="44" w:name="_Toc535417914"/>
      <w:bookmarkStart w:id="45" w:name="_Toc23034157"/>
      <w:bookmarkStart w:id="46" w:name="_Toc89621214"/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13.5.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ab/>
        <w:t>Предложения по строительству генерирующих объектов, функци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нирующих в режиме комбинированной выработки электрической и тепл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вой энергии, указанных в схеме теплоснабжения, для их учета при разр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а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содержащие в том числе описание уч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а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стия указанных объектов в перспективных балансах тепловой мощности и энергии</w:t>
      </w:r>
      <w:bookmarkEnd w:id="43"/>
      <w:bookmarkEnd w:id="44"/>
      <w:bookmarkEnd w:id="45"/>
      <w:bookmarkEnd w:id="46"/>
    </w:p>
    <w:p w14:paraId="710769DB" w14:textId="045FEE26" w:rsidR="00B94EE3" w:rsidRPr="00603C98" w:rsidRDefault="00B94EE3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3C98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источников, функционирующих в режиме комбинированной выработки электрической и тепловой энергии на территории </w:t>
      </w:r>
      <w:r w:rsidR="00841AC3">
        <w:rPr>
          <w:rFonts w:ascii="Times New Roman" w:hAnsi="Times New Roman" w:cs="Times New Roman"/>
          <w:sz w:val="28"/>
          <w:szCs w:val="28"/>
          <w:lang w:eastAsia="ru-RU"/>
        </w:rPr>
        <w:t>Привольненского</w:t>
      </w:r>
      <w:r w:rsidR="00A4531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603C98">
        <w:rPr>
          <w:rFonts w:ascii="Times New Roman" w:hAnsi="Times New Roman" w:cs="Times New Roman"/>
          <w:sz w:val="28"/>
          <w:szCs w:val="28"/>
          <w:lang w:eastAsia="ru-RU"/>
        </w:rPr>
        <w:t>, не намечается.</w:t>
      </w:r>
    </w:p>
    <w:p w14:paraId="4474F38A" w14:textId="77777777" w:rsidR="00B94EE3" w:rsidRPr="00603C98" w:rsidRDefault="00B94EE3" w:rsidP="00603C98">
      <w:pPr>
        <w:keepNext/>
        <w:keepLines/>
        <w:spacing w:after="0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47" w:name="_Toc525894751"/>
      <w:bookmarkStart w:id="48" w:name="_Toc535417915"/>
      <w:bookmarkStart w:id="49" w:name="_Toc23034158"/>
      <w:bookmarkStart w:id="50" w:name="_Toc89621215"/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13.6.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ab/>
        <w:t>Описание решений (вырабатываемых с учетом положений утве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р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жденной схемы водоснабжения поселения, городского округа, города фед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е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рального значения) о развитии соответствующей системы водоснабжения в части, относящейся к системам теплоснабжения</w:t>
      </w:r>
      <w:bookmarkEnd w:id="47"/>
      <w:bookmarkEnd w:id="48"/>
      <w:bookmarkEnd w:id="49"/>
      <w:bookmarkEnd w:id="50"/>
    </w:p>
    <w:p w14:paraId="55AFCE12" w14:textId="100668BB" w:rsidR="00B94EE3" w:rsidRPr="00603C98" w:rsidRDefault="00B94EE3" w:rsidP="00603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98">
        <w:rPr>
          <w:rFonts w:ascii="Times New Roman" w:hAnsi="Times New Roman" w:cs="Times New Roman"/>
          <w:sz w:val="28"/>
          <w:szCs w:val="28"/>
        </w:rPr>
        <w:t>Описание системы и структуры водоснабжения, а также решения о разв</w:t>
      </w:r>
      <w:r w:rsidRPr="00603C98">
        <w:rPr>
          <w:rFonts w:ascii="Times New Roman" w:hAnsi="Times New Roman" w:cs="Times New Roman"/>
          <w:sz w:val="28"/>
          <w:szCs w:val="28"/>
        </w:rPr>
        <w:t>и</w:t>
      </w:r>
      <w:r w:rsidRPr="00603C98">
        <w:rPr>
          <w:rFonts w:ascii="Times New Roman" w:hAnsi="Times New Roman" w:cs="Times New Roman"/>
          <w:sz w:val="28"/>
          <w:szCs w:val="28"/>
        </w:rPr>
        <w:t xml:space="preserve">тии системы водоснабжения </w:t>
      </w:r>
      <w:r w:rsidR="00841AC3">
        <w:rPr>
          <w:rFonts w:ascii="Times New Roman" w:hAnsi="Times New Roman" w:cs="Times New Roman"/>
          <w:sz w:val="28"/>
          <w:szCs w:val="28"/>
        </w:rPr>
        <w:t>Привольненского</w:t>
      </w:r>
      <w:r w:rsidR="00A453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03C98">
        <w:rPr>
          <w:rFonts w:ascii="Times New Roman" w:hAnsi="Times New Roman" w:cs="Times New Roman"/>
          <w:sz w:val="28"/>
          <w:szCs w:val="28"/>
        </w:rPr>
        <w:t>, относ</w:t>
      </w:r>
      <w:r w:rsidRPr="00603C98">
        <w:rPr>
          <w:rFonts w:ascii="Times New Roman" w:hAnsi="Times New Roman" w:cs="Times New Roman"/>
          <w:sz w:val="28"/>
          <w:szCs w:val="28"/>
        </w:rPr>
        <w:t>я</w:t>
      </w:r>
      <w:r w:rsidRPr="00603C98">
        <w:rPr>
          <w:rFonts w:ascii="Times New Roman" w:hAnsi="Times New Roman" w:cs="Times New Roman"/>
          <w:sz w:val="28"/>
          <w:szCs w:val="28"/>
        </w:rPr>
        <w:t xml:space="preserve">щейся к системам теплоснабжения содержатся в </w:t>
      </w:r>
      <w:r w:rsidR="00011BFF" w:rsidRPr="00603C98">
        <w:rPr>
          <w:rFonts w:ascii="Times New Roman" w:hAnsi="Times New Roman" w:cs="Times New Roman"/>
          <w:sz w:val="28"/>
          <w:szCs w:val="28"/>
        </w:rPr>
        <w:t>с</w:t>
      </w:r>
      <w:r w:rsidRPr="00603C98">
        <w:rPr>
          <w:rFonts w:ascii="Times New Roman" w:hAnsi="Times New Roman" w:cs="Times New Roman"/>
          <w:sz w:val="28"/>
          <w:szCs w:val="28"/>
        </w:rPr>
        <w:t xml:space="preserve">хеме водоснабжения </w:t>
      </w:r>
      <w:r w:rsidR="00841AC3">
        <w:rPr>
          <w:rFonts w:ascii="Times New Roman" w:hAnsi="Times New Roman" w:cs="Times New Roman"/>
          <w:sz w:val="28"/>
          <w:szCs w:val="28"/>
        </w:rPr>
        <w:t>Пр</w:t>
      </w:r>
      <w:r w:rsidR="00841AC3">
        <w:rPr>
          <w:rFonts w:ascii="Times New Roman" w:hAnsi="Times New Roman" w:cs="Times New Roman"/>
          <w:sz w:val="28"/>
          <w:szCs w:val="28"/>
        </w:rPr>
        <w:t>и</w:t>
      </w:r>
      <w:r w:rsidR="00841AC3">
        <w:rPr>
          <w:rFonts w:ascii="Times New Roman" w:hAnsi="Times New Roman" w:cs="Times New Roman"/>
          <w:sz w:val="28"/>
          <w:szCs w:val="28"/>
        </w:rPr>
        <w:t>вольненского</w:t>
      </w:r>
      <w:r w:rsidR="00A453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54BC" w:rsidRPr="00603C98">
        <w:rPr>
          <w:rFonts w:ascii="Times New Roman" w:hAnsi="Times New Roman" w:cs="Times New Roman"/>
          <w:sz w:val="28"/>
          <w:szCs w:val="28"/>
        </w:rPr>
        <w:t>.</w:t>
      </w:r>
    </w:p>
    <w:p w14:paraId="548179AE" w14:textId="77777777" w:rsidR="004D33F0" w:rsidRPr="00603C98" w:rsidRDefault="004D33F0" w:rsidP="00603C98">
      <w:pPr>
        <w:keepNext/>
        <w:keepLines/>
        <w:spacing w:after="0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51" w:name="_Toc525894752"/>
      <w:bookmarkStart w:id="52" w:name="_Toc535417916"/>
      <w:bookmarkStart w:id="53" w:name="_Toc23034159"/>
      <w:bookmarkStart w:id="54" w:name="_Toc89621216"/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13.7.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ab/>
        <w:t>Предложения по корректировке, утвержденной (разработке) схемы водоснабжения поселения, городского округа, города федерального знач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е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ния для обеспечения согласованности такой схемы и указанных в схеме теплоснабжения решений о развитии источников тепловой энергии и с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и</w:t>
      </w:r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стем теплоснабжения</w:t>
      </w:r>
      <w:bookmarkEnd w:id="51"/>
      <w:bookmarkEnd w:id="52"/>
      <w:bookmarkEnd w:id="53"/>
      <w:bookmarkEnd w:id="54"/>
    </w:p>
    <w:p w14:paraId="0625ECB2" w14:textId="07905918" w:rsidR="004D33F0" w:rsidRPr="00603C98" w:rsidRDefault="00F83DE3" w:rsidP="00603C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Строительство новых</w:t>
      </w:r>
      <w:r w:rsidR="004C65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DE3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источников тепловой энергии</w:t>
      </w:r>
      <w:r w:rsidR="004C65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DE3">
        <w:rPr>
          <w:rFonts w:ascii="Times New Roman" w:eastAsia="Calibri" w:hAnsi="Times New Roman" w:cs="Times New Roman"/>
          <w:sz w:val="28"/>
          <w:szCs w:val="28"/>
          <w:lang w:eastAsia="ru-RU"/>
        </w:rPr>
        <w:t>не планируется.</w:t>
      </w:r>
    </w:p>
    <w:p w14:paraId="77F60C07" w14:textId="77777777" w:rsidR="004D33F0" w:rsidRPr="00603C98" w:rsidRDefault="004D33F0" w:rsidP="00603C9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D33F0" w:rsidRPr="00603C98" w:rsidSect="004D33F0">
          <w:pgSz w:w="11907" w:h="16840" w:code="9"/>
          <w:pgMar w:top="851" w:right="567" w:bottom="567" w:left="1701" w:header="720" w:footer="720" w:gutter="0"/>
          <w:cols w:space="720"/>
          <w:docGrid w:linePitch="360"/>
        </w:sectPr>
      </w:pPr>
    </w:p>
    <w:p w14:paraId="35385E8E" w14:textId="77777777" w:rsidR="007B21DA" w:rsidRPr="00603C98" w:rsidRDefault="00BD3957" w:rsidP="00603C98">
      <w:pP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C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14. ИНДИКАТОРЫ РАЗВИТИЯ СИСТЕМ ТЕПЛОСНАБЖЕНИЯ </w:t>
      </w:r>
    </w:p>
    <w:p w14:paraId="4E904AB9" w14:textId="6E31639A" w:rsidR="00A6143A" w:rsidRPr="00603C98" w:rsidRDefault="00841AC3" w:rsidP="00603C98">
      <w:pP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ПРИВОЛЬНЕНСКОГО</w:t>
      </w:r>
      <w:r w:rsidR="00A4531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108F6C95" w14:textId="77777777" w:rsidR="00B94EE3" w:rsidRPr="00603C98" w:rsidRDefault="00B94EE3" w:rsidP="00603C98">
      <w:pPr>
        <w:keepNext/>
        <w:keepLines/>
        <w:spacing w:after="0"/>
        <w:jc w:val="both"/>
        <w:outlineLvl w:val="1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55" w:name="_Toc89621218"/>
      <w:bookmarkStart w:id="56" w:name="_Hlk34394843"/>
      <w:r w:rsidRPr="00603C98">
        <w:rPr>
          <w:rFonts w:ascii="Times New Roman" w:eastAsia="Arial Unicode MS" w:hAnsi="Times New Roman" w:cs="Times New Roman"/>
          <w:b/>
          <w:sz w:val="28"/>
          <w:szCs w:val="28"/>
        </w:rPr>
        <w:t>14.1. Описание существующих и перспективных значений индикаторов развития систем теплоснабжения</w:t>
      </w:r>
      <w:bookmarkEnd w:id="55"/>
    </w:p>
    <w:p w14:paraId="69454DA5" w14:textId="77777777" w:rsidR="00B94EE3" w:rsidRPr="00603C98" w:rsidRDefault="00B94EE3" w:rsidP="00603C98">
      <w:pPr>
        <w:spacing w:after="0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Индикаторы развития систем теплоснабжения представлены в таблице </w:t>
      </w:r>
      <w:r w:rsidR="004D33F0"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27</w:t>
      </w:r>
      <w:r w:rsidR="00CB4BEE">
        <w:fldChar w:fldCharType="begin"/>
      </w:r>
      <w:r w:rsidR="00CB4BEE">
        <w:instrText xml:space="preserve"> REF _Ref19658937 \h  \* MERGEFORMAT </w:instrText>
      </w:r>
      <w:r w:rsidR="00CB4BEE">
        <w:fldChar w:fldCharType="separate"/>
      </w:r>
      <w:r w:rsidR="003F5AC1" w:rsidRPr="003F5AC1">
        <w:rPr>
          <w:rFonts w:ascii="Times New Roman" w:eastAsia="Arial Unicode MS" w:hAnsi="Times New Roman" w:cs="Times New Roman"/>
          <w:vanish/>
          <w:sz w:val="28"/>
          <w:szCs w:val="28"/>
        </w:rPr>
        <w:t xml:space="preserve">Таблица </w:t>
      </w:r>
      <w:r w:rsidR="00CB4BEE">
        <w:fldChar w:fldCharType="end"/>
      </w:r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22C091A7" w14:textId="2571971D" w:rsidR="00B94EE3" w:rsidRPr="00603C98" w:rsidRDefault="00B94EE3" w:rsidP="00603C98">
      <w:pPr>
        <w:spacing w:after="0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7" w:name="_Ref19658937"/>
      <w:r w:rsidRPr="00603C98">
        <w:rPr>
          <w:rFonts w:ascii="Times New Roman" w:eastAsia="Arial Unicode MS" w:hAnsi="Times New Roman" w:cs="Times New Roman"/>
          <w:sz w:val="28"/>
          <w:szCs w:val="28"/>
        </w:rPr>
        <w:t xml:space="preserve">Таблица </w:t>
      </w:r>
      <w:bookmarkEnd w:id="57"/>
      <w:r w:rsidR="004D33F0" w:rsidRPr="00603C98">
        <w:rPr>
          <w:rFonts w:ascii="Times New Roman" w:eastAsia="Arial Unicode MS" w:hAnsi="Times New Roman" w:cs="Times New Roman"/>
          <w:sz w:val="28"/>
          <w:szCs w:val="28"/>
        </w:rPr>
        <w:t>27</w:t>
      </w:r>
      <w:r w:rsidRPr="00603C98">
        <w:rPr>
          <w:rFonts w:ascii="Times New Roman" w:eastAsia="Arial Unicode MS" w:hAnsi="Times New Roman" w:cs="Times New Roman"/>
          <w:sz w:val="28"/>
          <w:szCs w:val="28"/>
        </w:rPr>
        <w:t xml:space="preserve"> - </w:t>
      </w:r>
      <w:bookmarkStart w:id="58" w:name="_Hlk25241434"/>
      <w:r w:rsidRPr="00603C9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Индикаторы развития систем теплоснабжения </w:t>
      </w:r>
      <w:bookmarkEnd w:id="58"/>
      <w:r w:rsidR="00841AC3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Привольненского</w:t>
      </w:r>
      <w:r w:rsidR="00A4531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сельского поселения</w:t>
      </w:r>
    </w:p>
    <w:tbl>
      <w:tblPr>
        <w:tblW w:w="505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8460"/>
        <w:gridCol w:w="1628"/>
        <w:gridCol w:w="2108"/>
        <w:gridCol w:w="1848"/>
      </w:tblGrid>
      <w:tr w:rsidR="00B94EE3" w:rsidRPr="00745C26" w14:paraId="473011D1" w14:textId="77777777" w:rsidTr="00AB141F">
        <w:trPr>
          <w:trHeight w:val="2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50A07DEC" w14:textId="77777777" w:rsidR="00B94EE3" w:rsidRPr="00745C26" w:rsidRDefault="00B94EE3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59" w:name="_Hlk150414053"/>
            <w:bookmarkStart w:id="60" w:name="_Hlk150507479"/>
            <w:bookmarkStart w:id="61" w:name="_Hlk151631828"/>
            <w:r w:rsidRPr="00745C2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380BA0CD" w14:textId="77777777" w:rsidR="00B94EE3" w:rsidRPr="00745C26" w:rsidRDefault="00B94EE3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Индикаторы развития систем теплоснабжения поселения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312498B0" w14:textId="26F0AFF2" w:rsidR="00B94EE3" w:rsidRPr="00745C26" w:rsidRDefault="00B94EE3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</w:t>
            </w:r>
            <w:r w:rsidR="0083761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5C2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640264F6" w14:textId="77777777" w:rsidR="00B94EE3" w:rsidRPr="00745C26" w:rsidRDefault="00B94EE3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Существующее пол</w:t>
            </w:r>
            <w:r w:rsidRPr="00745C2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745C2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жение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4AE82714" w14:textId="77777777" w:rsidR="00B94EE3" w:rsidRPr="00745C26" w:rsidRDefault="00B94EE3" w:rsidP="00603C9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Ожидаемые пок</w:t>
            </w:r>
            <w:r w:rsidRPr="00745C2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745C2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затели (20</w:t>
            </w:r>
            <w:r w:rsidR="00E8415A" w:rsidRPr="00745C2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39</w:t>
            </w:r>
            <w:r w:rsidRPr="00745C26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год)</w:t>
            </w:r>
          </w:p>
        </w:tc>
      </w:tr>
      <w:tr w:rsidR="000B31AB" w:rsidRPr="00745C26" w14:paraId="190A6711" w14:textId="77777777" w:rsidTr="000B31AB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A2859D1" w14:textId="7F26BC34" w:rsidR="000B31AB" w:rsidRPr="00745C26" w:rsidRDefault="00D24A77" w:rsidP="00D24A77">
            <w:pPr>
              <w:widowControl w:val="0"/>
              <w:spacing w:after="0"/>
              <w:ind w:right="-99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24A7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Котельная </w:t>
            </w:r>
            <w:r w:rsidR="00DA74B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 23 «ДК Привольная»</w:t>
            </w:r>
          </w:p>
        </w:tc>
      </w:tr>
      <w:tr w:rsidR="000B31AB" w:rsidRPr="00745C26" w14:paraId="537F6668" w14:textId="77777777" w:rsidTr="00AB141F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3F20BD3C" w14:textId="77777777" w:rsidR="000B31AB" w:rsidRPr="00745C26" w:rsidRDefault="000B31AB" w:rsidP="000B31AB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66087A44" w14:textId="77777777" w:rsidR="000B31AB" w:rsidRPr="00745C26" w:rsidRDefault="000B31AB" w:rsidP="000B31AB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прекращений подачи тепловой энергии, теплоносителя в результате технологич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ских нарушений на тепловых сетях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6E4769E0" w14:textId="77777777" w:rsidR="000B31AB" w:rsidRPr="00745C26" w:rsidRDefault="000B31AB" w:rsidP="000B31AB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4B5BB26" w14:textId="77777777" w:rsidR="000B31AB" w:rsidRPr="00745C26" w:rsidRDefault="000B31AB" w:rsidP="000B31AB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AD9758D" w14:textId="77777777" w:rsidR="000B31AB" w:rsidRPr="00745C26" w:rsidRDefault="000B31AB" w:rsidP="000B31AB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B31AB" w:rsidRPr="00745C26" w14:paraId="29F6392C" w14:textId="77777777" w:rsidTr="00AB141F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598888DC" w14:textId="77777777" w:rsidR="000B31AB" w:rsidRPr="00745C26" w:rsidRDefault="000B31AB" w:rsidP="000B31AB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65F73B08" w14:textId="77777777" w:rsidR="000B31AB" w:rsidRPr="00745C26" w:rsidRDefault="000B31AB" w:rsidP="000B31AB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прекращений подачи тепловой энергии, теплоносителя в результате технологич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ских нарушений на источниках тепловой энергии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58A09D50" w14:textId="77777777" w:rsidR="000B31AB" w:rsidRPr="00745C26" w:rsidRDefault="000B31AB" w:rsidP="000B31AB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4BFE61F" w14:textId="77777777" w:rsidR="000B31AB" w:rsidRPr="00745C26" w:rsidRDefault="00DE5B5E" w:rsidP="000B31AB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70EC07DA" w14:textId="77777777" w:rsidR="000B31AB" w:rsidRPr="00745C26" w:rsidRDefault="000B31AB" w:rsidP="000B31AB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bookmarkEnd w:id="56"/>
      <w:bookmarkEnd w:id="59"/>
      <w:bookmarkEnd w:id="60"/>
      <w:tr w:rsidR="0002374F" w:rsidRPr="00745C26" w14:paraId="260EFE00" w14:textId="77777777" w:rsidTr="00941A55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65FC13F1" w14:textId="77777777" w:rsidR="0002374F" w:rsidRPr="00745C26" w:rsidRDefault="0002374F" w:rsidP="0002374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1295DEEB" w14:textId="77777777" w:rsidR="0002374F" w:rsidRPr="00745C26" w:rsidRDefault="0002374F" w:rsidP="0002374F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условного топлива на единицу тепловой энергии, отпускаемой с коллекторов источников тепловой энергии (отдельно для тепловых электрических станций и котельных)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1A959319" w14:textId="77777777" w:rsidR="0002374F" w:rsidRPr="00745C26" w:rsidRDefault="0002374F" w:rsidP="0002374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кг.у.т</w:t>
            </w:r>
            <w:proofErr w:type="spellEnd"/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./ Гкал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738E29F" w14:textId="471F4D56" w:rsidR="0002374F" w:rsidRPr="0002374F" w:rsidRDefault="0002374F" w:rsidP="0002374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/>
              </w:rPr>
              <w:t>157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5C5AE4F9" w14:textId="15AF6A3C" w:rsidR="0002374F" w:rsidRPr="00745C26" w:rsidRDefault="0002374F" w:rsidP="0002374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/>
              </w:rPr>
              <w:t>157</w:t>
            </w:r>
          </w:p>
        </w:tc>
      </w:tr>
      <w:tr w:rsidR="0002374F" w:rsidRPr="00745C26" w14:paraId="53109D0C" w14:textId="77777777" w:rsidTr="00941A55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2832FBCD" w14:textId="77777777" w:rsidR="0002374F" w:rsidRPr="00745C26" w:rsidRDefault="0002374F" w:rsidP="0002374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46F2AAFC" w14:textId="77777777" w:rsidR="0002374F" w:rsidRPr="00745C26" w:rsidRDefault="0002374F" w:rsidP="0002374F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отношение величины технологических потерь тепловой энергии, теплоносителя к материал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ной характеристике тепловой сети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66965245" w14:textId="77777777" w:rsidR="0002374F" w:rsidRPr="00745C26" w:rsidRDefault="0002374F" w:rsidP="0002374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Гкал / м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FDF2145" w14:textId="43384C15" w:rsidR="0002374F" w:rsidRPr="00745C26" w:rsidRDefault="000A44C8" w:rsidP="0002374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1E0C25BE" w14:textId="279A0C38" w:rsidR="0002374F" w:rsidRPr="00745C26" w:rsidRDefault="000A44C8" w:rsidP="0002374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2,1</w:t>
            </w:r>
          </w:p>
        </w:tc>
      </w:tr>
      <w:tr w:rsidR="0002374F" w:rsidRPr="00745C26" w14:paraId="396DE8D2" w14:textId="77777777" w:rsidTr="00AB141F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3F65C9F3" w14:textId="77777777" w:rsidR="0002374F" w:rsidRPr="00745C26" w:rsidRDefault="0002374F" w:rsidP="0002374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3F013B08" w14:textId="77777777" w:rsidR="0002374F" w:rsidRPr="00745C26" w:rsidRDefault="0002374F" w:rsidP="0002374F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2D426DE3" w14:textId="77777777" w:rsidR="0002374F" w:rsidRPr="00745C26" w:rsidRDefault="0002374F" w:rsidP="0002374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87E57FB" w14:textId="6CFDD4F1" w:rsidR="0002374F" w:rsidRPr="005B66F6" w:rsidRDefault="005B66F6" w:rsidP="0002374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52023311" w14:textId="04BCF63D" w:rsidR="0002374F" w:rsidRPr="005B66F6" w:rsidRDefault="005B66F6" w:rsidP="0002374F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33,5</w:t>
            </w:r>
          </w:p>
        </w:tc>
      </w:tr>
      <w:tr w:rsidR="000A44C8" w:rsidRPr="00745C26" w14:paraId="7EAC64FC" w14:textId="77777777" w:rsidTr="00AB141F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48898B5E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5FB46F23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удельная материальная характеристика тепловых сетей, приведенная к расчетной тепловой нагрузке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28187153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/Гкал/ч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CC04E4D" w14:textId="2B8A42D6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52,337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0888AEF3" w14:textId="1B44C9C5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52,337</w:t>
            </w:r>
          </w:p>
        </w:tc>
      </w:tr>
      <w:tr w:rsidR="000A44C8" w:rsidRPr="00745C26" w14:paraId="72A0897C" w14:textId="77777777" w:rsidTr="00AB141F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36AB070B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5A39EF43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поселения, городского округа)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7B9CB501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5D8D522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A75573D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57AE5083" w14:textId="77777777" w:rsidTr="00AB141F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13C76172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62F20E94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условного топлива на отпуск электрической энергии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7B263E7F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кг.у.т</w:t>
            </w:r>
            <w:proofErr w:type="spellEnd"/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./ кВт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05387C36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6301D0A6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3AA59B49" w14:textId="77777777" w:rsidTr="00AB141F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5553941F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02663DA3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коэффициент использования теплоты топлива (только для источников тепловой энергии, функционирующих в режиме комбинированной выработки электрической и тепловой энергии)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2757378F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57FB3C45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5C44134F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1F71368A" w14:textId="77777777" w:rsidTr="00AB141F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7E431456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6E7018C2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доля отпуска тепловой энергии, осуществляемого потребителям по приборам учета, в общем объеме отпущенной тепловой энергии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5D72AB82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132A7CC3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6000F2D8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1D3A0F73" w14:textId="77777777" w:rsidTr="00AB141F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55461F74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7E317E60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средневзвешенный (по материальной характеристике) срок эксплуатации тепловых сетей (для каждой системы теплоснабжения)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4BCA35E4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7823FF9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4ADD0C9F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  <w:tr w:rsidR="000A44C8" w:rsidRPr="00745C26" w14:paraId="639FA455" w14:textId="77777777" w:rsidTr="00AB141F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576F6087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66D70C42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отношение материальной характеристики тепловых сетей, реконструированных за год, к о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жения) (для каждой системы теплоснабжения, а также для поселения, городского округа)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62FE2B6C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BD4BA35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3AF85347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53510BA6" w14:textId="77777777" w:rsidTr="00AB141F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7E702D0A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307CC282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(фактическое значение за отчетный период и прогноз изменения при реализации пр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ектов, указанных в утвержденной схеме теплоснабжения) (для поселения, городского округа)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3D3EC207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BA6675A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9D7B53F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10939358" w14:textId="77777777" w:rsidTr="00602F54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163E6A2" w14:textId="6F24E55E" w:rsidR="000A44C8" w:rsidRPr="00745C26" w:rsidRDefault="000A44C8" w:rsidP="000A44C8">
            <w:pPr>
              <w:widowControl w:val="0"/>
              <w:spacing w:after="0"/>
              <w:ind w:right="-99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24A7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Котельная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 26 «Участковая больница»</w:t>
            </w:r>
          </w:p>
        </w:tc>
      </w:tr>
      <w:tr w:rsidR="000A44C8" w:rsidRPr="00745C26" w14:paraId="07D4590C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08885D2E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726B68C0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прекращений подачи тепловой энергии, теплоносителя в результате технологич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ских нарушений на тепловых сетях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1D9E930D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677C1297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1DE225E4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3DA07509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7868E431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6B072CE6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прекращений подачи тепловой энергии, теплоносителя в результате технологич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ских нарушений на источниках тепловой энергии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0D527290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F01AD4B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6E61EBD0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43F86B80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4FB6B874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2FCF2058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условного топлива на единицу тепловой энергии, отпускаемой с коллекторов источников тепловой энергии (отдельно для тепловых электрических станций и котельных)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3818A084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кг.у.т</w:t>
            </w:r>
            <w:proofErr w:type="spellEnd"/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./ Гкал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3D2CBE9" w14:textId="36D93649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/>
              </w:rPr>
              <w:t>157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68E568F5" w14:textId="213EE689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/>
              </w:rPr>
              <w:t>157</w:t>
            </w:r>
          </w:p>
        </w:tc>
      </w:tr>
      <w:tr w:rsidR="000A44C8" w:rsidRPr="00745C26" w14:paraId="16AA1BCD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2C40E7F1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510EC53E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отношение величины технологических потерь тепловой энергии, теплоносителя к материал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ной характеристике тепловой сети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3EB1BA4F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Гкал / м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34539EC" w14:textId="1FD4AE51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51CBE8AD" w14:textId="41BD7EDD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1,27</w:t>
            </w:r>
          </w:p>
        </w:tc>
      </w:tr>
      <w:tr w:rsidR="000A44C8" w:rsidRPr="00745C26" w14:paraId="01433C5C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16F950FB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75A467ED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3F33D886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3065609" w14:textId="67843F5C" w:rsidR="000A44C8" w:rsidRPr="0002374F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651F6A70" w14:textId="6D372A01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88,8</w:t>
            </w:r>
          </w:p>
        </w:tc>
      </w:tr>
      <w:tr w:rsidR="000A44C8" w:rsidRPr="00745C26" w14:paraId="4E17DCBA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0B6F3798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44B46F1A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удельная материальная характеристика тепловых сетей, приведенная к расчетной тепловой нагрузке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59171638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/Гкал/ч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5BC355D" w14:textId="386CEF6C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123,149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00581485" w14:textId="6E902403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123,149</w:t>
            </w:r>
          </w:p>
        </w:tc>
      </w:tr>
      <w:tr w:rsidR="000A44C8" w:rsidRPr="00745C26" w14:paraId="29271D3B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047B9E12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156BD9E1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поселения, городского округа)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65924F33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38F535CA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321D4D31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39438081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5C991E66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79301135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условного топлива на отпуск электрической энергии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44111C82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кг.у.т</w:t>
            </w:r>
            <w:proofErr w:type="spellEnd"/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./ кВт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5F7F839D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39E8F674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3FAD1D72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6DA5AFD3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08571F20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коэффициент использования теплоты топлива (только для источников тепловой энергии, функционирующих в режиме комбинированной выработки электрической и тепловой энергии)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1151D0A4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0ABDD808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30156414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0F787F9B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6F4F7182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55C272EC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доля отпуска тепловой энергии, осуществляемого потребителям по приборам учета, в общем объеме отпущенной тепловой энергии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1FBFBAC0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196C2AA0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65ABEB8D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61ACE144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1CC408B2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278E4EA9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средневзвешенный (по материальной характеристике) срок эксплуатации тепловых сетей (для каждой системы теплоснабжения)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196C7380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7097C1A0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8EC05F3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  <w:tr w:rsidR="000A44C8" w:rsidRPr="00745C26" w14:paraId="03610D4C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404ACB10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105D0B18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отношение материальной характеристики тепловых сетей, реконструированных за год, к о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жения) (для каждой системы теплоснабжения, а также для поселения, городского округа)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5C7F48DF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1A1B72D9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A11AE86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57F3F95A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3D47BC14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04073033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(фактическое значение за отчетный период и прогноз изменения при реализации пр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ектов, указанных в утвержденной схеме теплоснабжения) (для поселения, городского округа)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22D0BB58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3CAFD5E4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40AD6B23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102FA569" w14:textId="77777777" w:rsidTr="00602F54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4A3EFB4" w14:textId="4F693244" w:rsidR="000A44C8" w:rsidRPr="00745C26" w:rsidRDefault="000A44C8" w:rsidP="000A44C8">
            <w:pPr>
              <w:widowControl w:val="0"/>
              <w:spacing w:after="0"/>
              <w:ind w:right="-99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31A2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 xml:space="preserve">Котельная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 29 «ДДУ-8»</w:t>
            </w:r>
          </w:p>
        </w:tc>
      </w:tr>
      <w:tr w:rsidR="000A44C8" w:rsidRPr="00745C26" w14:paraId="0E4D0951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0EE95888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28F61367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прекращений подачи тепловой энергии, теплоносителя в результате технологич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ских нарушений на тепловых сетях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03532087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71380CF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32414DA9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34DB9C44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3C6B0F64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723A342F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прекращений подачи тепловой энергии, теплоносителя в результате технологич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ских нарушений на источниках тепловой энергии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3DF0EC81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5EADED66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51794868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0917905A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6806B86A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64DDA0EF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условного топлива на единицу тепловой энергии, отпускаемой с коллекторов источников тепловой энергии (отдельно для тепловых электрических станций и котельных)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2573D647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кг.у.т</w:t>
            </w:r>
            <w:proofErr w:type="spellEnd"/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./ Гкал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7F03962" w14:textId="2608F89E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/>
              </w:rPr>
              <w:t>157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05D64B68" w14:textId="0E77774F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/>
              </w:rPr>
              <w:t>157</w:t>
            </w:r>
          </w:p>
        </w:tc>
      </w:tr>
      <w:tr w:rsidR="000A44C8" w:rsidRPr="00745C26" w14:paraId="7CE0075E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68098FAE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51D9EEE3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отношение величины технологических потерь тепловой энергии, теплоносителя к материал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ной характеристике тепловой сети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30AE4ACA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Гкал / м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977F66F" w14:textId="729CBB12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7A35CC00" w14:textId="2A626BEB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1,93</w:t>
            </w:r>
          </w:p>
        </w:tc>
      </w:tr>
      <w:tr w:rsidR="000A44C8" w:rsidRPr="00745C26" w14:paraId="322278D0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3987AC97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24F4F80C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64DC9A02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E0D1AA9" w14:textId="5E0935DC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57C4C0BA" w14:textId="20ECA56E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57,3</w:t>
            </w:r>
          </w:p>
        </w:tc>
      </w:tr>
      <w:tr w:rsidR="000A44C8" w:rsidRPr="00745C26" w14:paraId="7E09828A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6F8183D9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56AC1630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удельная материальная характеристика тепловых сетей, приведенная к расчетной тепловой нагрузке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22DC211B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/Гкал/ч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1EED156" w14:textId="4B697EE0" w:rsidR="000A44C8" w:rsidRPr="000A44C8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A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75,973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71E1C9D9" w14:textId="29354080" w:rsidR="000A44C8" w:rsidRPr="000A44C8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A4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75,973</w:t>
            </w:r>
          </w:p>
        </w:tc>
      </w:tr>
      <w:tr w:rsidR="000A44C8" w:rsidRPr="00745C26" w14:paraId="350EB1BD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4DE1D9F3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6C7315D1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поселения, городского округа)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1618EB43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55063863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6AAE2001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68669177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0FC55E4E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21BF841F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условного топлива на отпуск электрической энергии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4B3C4C10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кг.у.т</w:t>
            </w:r>
            <w:proofErr w:type="spellEnd"/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./ кВт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633EE17E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7E5D9D40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2CAB1797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41E76DC1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666A51B0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коэффициент использования теплоты топлива (только для источников тепловой энергии, функционирующих в режиме комбинированной выработки электрической и тепловой энергии)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17CCBF35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4D007CE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5BC8427A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08C54ED5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3AB4CA75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44C7B2BC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доля отпуска тепловой энергии, осуществляемого потребителям по приборам учета, в общем объеме отпущенной тепловой энергии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3C20B408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DA779A9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CF331AC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320FB1F4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146DEF76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5888508A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средневзвешенный (по материальной характеристике) срок эксплуатации тепловых сетей (для каждой системы теплоснабжения)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0086B3B3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AA88D47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3F40BFED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  <w:tr w:rsidR="000A44C8" w:rsidRPr="00745C26" w14:paraId="3099C0CB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1F2AA2BA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41B17F2E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отношение материальной характеристики тепловых сетей, реконструированных за год, к о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жения) (для каждой системы теплоснабжения, а также для поселения, городского округа)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5168D7BC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3E2920D6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4ADD8DE7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44C8" w:rsidRPr="00745C26" w14:paraId="1A958C3F" w14:textId="77777777" w:rsidTr="00602F54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14:paraId="1585F87A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94" w:type="pct"/>
            <w:shd w:val="clear" w:color="auto" w:fill="auto"/>
            <w:vAlign w:val="center"/>
            <w:hideMark/>
          </w:tcPr>
          <w:p w14:paraId="4F9A13CC" w14:textId="77777777" w:rsidR="000A44C8" w:rsidRPr="00745C26" w:rsidRDefault="000A44C8" w:rsidP="000A44C8">
            <w:pPr>
              <w:spacing w:after="0"/>
              <w:ind w:left="142" w:right="84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(фактическое значение за отчетный период и прогноз изменения при реализации пр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ектов, указанных в утвержденной схеме теплоснабжения) (для поселения, городского округа)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64F64AC7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579FB40B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4CAFE96" w14:textId="77777777" w:rsidR="000A44C8" w:rsidRPr="00745C26" w:rsidRDefault="000A44C8" w:rsidP="000A44C8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C2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6738D05F" w14:textId="77777777" w:rsidR="0079023D" w:rsidRPr="00603C98" w:rsidRDefault="0079023D" w:rsidP="00603C98">
      <w:pPr>
        <w:keepNext/>
        <w:keepLines/>
        <w:spacing w:after="0"/>
        <w:jc w:val="both"/>
        <w:outlineLvl w:val="1"/>
        <w:rPr>
          <w:rFonts w:ascii="Times New Roman" w:eastAsia="Arial Unicode MS" w:hAnsi="Times New Roman" w:cs="Times New Roman"/>
          <w:b/>
          <w:sz w:val="26"/>
          <w:szCs w:val="26"/>
        </w:rPr>
      </w:pPr>
      <w:bookmarkStart w:id="62" w:name="_Toc89621219"/>
      <w:bookmarkEnd w:id="61"/>
    </w:p>
    <w:bookmarkEnd w:id="62"/>
    <w:p w14:paraId="1CD48E4D" w14:textId="77777777" w:rsidR="000E7496" w:rsidRDefault="000E7496" w:rsidP="00603C98">
      <w:pPr>
        <w:tabs>
          <w:tab w:val="left" w:pos="2511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99EAA07" w14:textId="77777777" w:rsidR="00D24A77" w:rsidRPr="00603C98" w:rsidRDefault="00D24A77" w:rsidP="00603C98">
      <w:pPr>
        <w:tabs>
          <w:tab w:val="left" w:pos="2511"/>
        </w:tabs>
        <w:spacing w:after="0"/>
        <w:rPr>
          <w:rFonts w:ascii="Times New Roman" w:hAnsi="Times New Roman" w:cs="Times New Roman"/>
          <w:sz w:val="20"/>
          <w:szCs w:val="20"/>
        </w:rPr>
        <w:sectPr w:rsidR="00D24A77" w:rsidRPr="00603C98" w:rsidSect="00A0504D">
          <w:pgSz w:w="15840" w:h="12240" w:orient="landscape"/>
          <w:pgMar w:top="1418" w:right="851" w:bottom="851" w:left="567" w:header="720" w:footer="720" w:gutter="0"/>
          <w:cols w:space="720"/>
          <w:docGrid w:linePitch="360"/>
        </w:sectPr>
      </w:pPr>
    </w:p>
    <w:p w14:paraId="26ED7608" w14:textId="77777777" w:rsidR="005C0CA8" w:rsidRPr="00603C98" w:rsidRDefault="005C0CA8" w:rsidP="0092762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C98">
        <w:rPr>
          <w:rFonts w:ascii="Times New Roman" w:hAnsi="Times New Roman" w:cs="Times New Roman"/>
          <w:b/>
          <w:sz w:val="28"/>
          <w:szCs w:val="28"/>
        </w:rPr>
        <w:lastRenderedPageBreak/>
        <w:t>РАЗДЕЛ 15. ЦЕНОВЫЕ (ТАРИФНЫЕ) ПОСЛЕДСТВИЯ</w:t>
      </w:r>
    </w:p>
    <w:p w14:paraId="7ED5E02D" w14:textId="77777777" w:rsidR="00F83DE3" w:rsidRPr="00F83DE3" w:rsidRDefault="00F83DE3" w:rsidP="00E32CC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>Для выполнения анализа влияния реализации строительства, реконстру</w:t>
      </w:r>
      <w:r w:rsidRPr="00F83DE3">
        <w:rPr>
          <w:rFonts w:ascii="Times New Roman" w:eastAsia="Calibri" w:hAnsi="Times New Roman" w:cs="Times New Roman"/>
          <w:sz w:val="28"/>
          <w:szCs w:val="28"/>
        </w:rPr>
        <w:t>к</w:t>
      </w:r>
      <w:r w:rsidRPr="00F83DE3">
        <w:rPr>
          <w:rFonts w:ascii="Times New Roman" w:eastAsia="Calibri" w:hAnsi="Times New Roman" w:cs="Times New Roman"/>
          <w:sz w:val="28"/>
          <w:szCs w:val="28"/>
        </w:rPr>
        <w:t>ции и технического перевооружения источников тепловой энергии, тепловых сетей и сооружений на них на цену тепловой энергии разработана тарифно-балансовая модель.</w:t>
      </w:r>
    </w:p>
    <w:p w14:paraId="6E06254B" w14:textId="77777777" w:rsidR="00F83DE3" w:rsidRPr="00F83DE3" w:rsidRDefault="00F83DE3" w:rsidP="00E32CC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>Тарифно-балансовая модель сформирована с учетом следующих показ</w:t>
      </w:r>
      <w:r w:rsidRPr="00F83DE3">
        <w:rPr>
          <w:rFonts w:ascii="Times New Roman" w:eastAsia="Calibri" w:hAnsi="Times New Roman" w:cs="Times New Roman"/>
          <w:sz w:val="28"/>
          <w:szCs w:val="28"/>
        </w:rPr>
        <w:t>а</w:t>
      </w:r>
      <w:r w:rsidRPr="00F83DE3">
        <w:rPr>
          <w:rFonts w:ascii="Times New Roman" w:eastAsia="Calibri" w:hAnsi="Times New Roman" w:cs="Times New Roman"/>
          <w:sz w:val="28"/>
          <w:szCs w:val="28"/>
        </w:rPr>
        <w:t>телей, рассмотренных в соответствующих главах схемы теплоснабжения, отр</w:t>
      </w:r>
      <w:r w:rsidRPr="00F83DE3">
        <w:rPr>
          <w:rFonts w:ascii="Times New Roman" w:eastAsia="Calibri" w:hAnsi="Times New Roman" w:cs="Times New Roman"/>
          <w:sz w:val="28"/>
          <w:szCs w:val="28"/>
        </w:rPr>
        <w:t>а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жающих их изменение по годам реализации схемы теплоснабжения: </w:t>
      </w:r>
    </w:p>
    <w:p w14:paraId="7CD18D54" w14:textId="77777777" w:rsidR="00F83DE3" w:rsidRPr="00F83DE3" w:rsidRDefault="00F83DE3" w:rsidP="00E32CC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• Индексы-дефляторы МЭР; </w:t>
      </w:r>
    </w:p>
    <w:p w14:paraId="0E27BCB1" w14:textId="77777777" w:rsidR="00F83DE3" w:rsidRPr="00F83DE3" w:rsidRDefault="00F83DE3" w:rsidP="00E32CC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• Баланс тепловой мощности; </w:t>
      </w:r>
    </w:p>
    <w:p w14:paraId="257E7871" w14:textId="77777777" w:rsidR="00F83DE3" w:rsidRPr="00F83DE3" w:rsidRDefault="00F83DE3" w:rsidP="00E32CC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• Баланс тепловой энергии; </w:t>
      </w:r>
    </w:p>
    <w:p w14:paraId="7FDF4BFB" w14:textId="77777777" w:rsidR="00F83DE3" w:rsidRPr="00F83DE3" w:rsidRDefault="00F83DE3" w:rsidP="00E32CC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• Топливный баланс; </w:t>
      </w:r>
    </w:p>
    <w:p w14:paraId="3472E095" w14:textId="77777777" w:rsidR="00F83DE3" w:rsidRPr="00F83DE3" w:rsidRDefault="00F83DE3" w:rsidP="00E32CC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• Баланс теплоносителей; </w:t>
      </w:r>
    </w:p>
    <w:p w14:paraId="361E8C78" w14:textId="77777777" w:rsidR="00F83DE3" w:rsidRPr="00F83DE3" w:rsidRDefault="00F83DE3" w:rsidP="00E32CC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• Балансы холодной воды питьевого качества; </w:t>
      </w:r>
    </w:p>
    <w:p w14:paraId="4CFFB75A" w14:textId="77777777" w:rsidR="00F83DE3" w:rsidRPr="00F83DE3" w:rsidRDefault="00F83DE3" w:rsidP="00E32CC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• Тарифы на покупные энергоносители и воду; </w:t>
      </w:r>
    </w:p>
    <w:p w14:paraId="0929D6C8" w14:textId="77777777" w:rsidR="00F83DE3" w:rsidRPr="00F83DE3" w:rsidRDefault="00F83DE3" w:rsidP="00E32CC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• Производственные расходы товарного отпуска; </w:t>
      </w:r>
    </w:p>
    <w:p w14:paraId="25217D64" w14:textId="77777777" w:rsidR="00F83DE3" w:rsidRPr="00F83DE3" w:rsidRDefault="00F83DE3" w:rsidP="00E32CC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• Производственная деятельность; </w:t>
      </w:r>
    </w:p>
    <w:p w14:paraId="10D42ACA" w14:textId="77777777" w:rsidR="00F83DE3" w:rsidRPr="00F83DE3" w:rsidRDefault="00F83DE3" w:rsidP="00E32CC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• Инвестиционная деятельность; </w:t>
      </w:r>
    </w:p>
    <w:p w14:paraId="367A4978" w14:textId="77777777" w:rsidR="00F83DE3" w:rsidRPr="00F83DE3" w:rsidRDefault="00F83DE3" w:rsidP="00E32CC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• Финансовая деятельность; </w:t>
      </w:r>
    </w:p>
    <w:p w14:paraId="0C616261" w14:textId="77777777" w:rsidR="00F83DE3" w:rsidRPr="00F83DE3" w:rsidRDefault="00F83DE3" w:rsidP="00E32CC4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>• Проекты схемы теплоснабжения.</w:t>
      </w:r>
    </w:p>
    <w:p w14:paraId="0F07D84A" w14:textId="60ADB5ED" w:rsidR="00F83DE3" w:rsidRPr="00F83DE3" w:rsidRDefault="00F83DE3" w:rsidP="00E32CC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Показатель </w:t>
      </w:r>
      <w:r w:rsidR="00910CA2">
        <w:rPr>
          <w:rFonts w:ascii="Times New Roman" w:eastAsia="Calibri" w:hAnsi="Times New Roman" w:cs="Times New Roman"/>
          <w:sz w:val="28"/>
          <w:szCs w:val="28"/>
        </w:rPr>
        <w:t>«</w:t>
      </w:r>
      <w:r w:rsidRPr="00F83DE3">
        <w:rPr>
          <w:rFonts w:ascii="Times New Roman" w:eastAsia="Calibri" w:hAnsi="Times New Roman" w:cs="Times New Roman"/>
          <w:sz w:val="28"/>
          <w:szCs w:val="28"/>
        </w:rPr>
        <w:t>Индексы-дефляторы МЭР</w:t>
      </w:r>
      <w:r w:rsidR="00910CA2">
        <w:rPr>
          <w:rFonts w:ascii="Times New Roman" w:eastAsia="Calibri" w:hAnsi="Times New Roman" w:cs="Times New Roman"/>
          <w:sz w:val="28"/>
          <w:szCs w:val="28"/>
        </w:rPr>
        <w:t>»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 предназначен для использования индексов-дефляторов, установленных Минэкономразвития России, с целью приведения финансовых потребностей для осуществления производственной деятельности теплоснабжающего предприятия и реализации проектов схемы теплоснабжения к ценам соответствующих лет.</w:t>
      </w:r>
    </w:p>
    <w:p w14:paraId="3B015970" w14:textId="746C96B5" w:rsidR="00F83DE3" w:rsidRPr="00F83DE3" w:rsidRDefault="00F83DE3" w:rsidP="00E32CC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В показателе </w:t>
      </w:r>
      <w:r w:rsidR="00910CA2">
        <w:rPr>
          <w:rFonts w:ascii="Times New Roman" w:eastAsia="Calibri" w:hAnsi="Times New Roman" w:cs="Times New Roman"/>
          <w:sz w:val="28"/>
          <w:szCs w:val="28"/>
        </w:rPr>
        <w:t>«</w:t>
      </w:r>
      <w:r w:rsidRPr="00F83DE3">
        <w:rPr>
          <w:rFonts w:ascii="Times New Roman" w:eastAsia="Calibri" w:hAnsi="Times New Roman" w:cs="Times New Roman"/>
          <w:sz w:val="28"/>
          <w:szCs w:val="28"/>
        </w:rPr>
        <w:t>Балансы тепловой мощности</w:t>
      </w:r>
      <w:r w:rsidR="00910CA2">
        <w:rPr>
          <w:rFonts w:ascii="Times New Roman" w:eastAsia="Calibri" w:hAnsi="Times New Roman" w:cs="Times New Roman"/>
          <w:sz w:val="28"/>
          <w:szCs w:val="28"/>
        </w:rPr>
        <w:t>»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 сформированы перспекти</w:t>
      </w:r>
      <w:r w:rsidRPr="00F83DE3">
        <w:rPr>
          <w:rFonts w:ascii="Times New Roman" w:eastAsia="Calibri" w:hAnsi="Times New Roman" w:cs="Times New Roman"/>
          <w:sz w:val="28"/>
          <w:szCs w:val="28"/>
        </w:rPr>
        <w:t>в</w:t>
      </w:r>
      <w:r w:rsidRPr="00F83DE3">
        <w:rPr>
          <w:rFonts w:ascii="Times New Roman" w:eastAsia="Calibri" w:hAnsi="Times New Roman" w:cs="Times New Roman"/>
          <w:sz w:val="28"/>
          <w:szCs w:val="28"/>
        </w:rPr>
        <w:t>ные балансы тепловой мощности в каждой зоне действия существующих, р</w:t>
      </w:r>
      <w:r w:rsidRPr="00F83DE3">
        <w:rPr>
          <w:rFonts w:ascii="Times New Roman" w:eastAsia="Calibri" w:hAnsi="Times New Roman" w:cs="Times New Roman"/>
          <w:sz w:val="28"/>
          <w:szCs w:val="28"/>
        </w:rPr>
        <w:t>е</w:t>
      </w:r>
      <w:r w:rsidRPr="00F83DE3">
        <w:rPr>
          <w:rFonts w:ascii="Times New Roman" w:eastAsia="Calibri" w:hAnsi="Times New Roman" w:cs="Times New Roman"/>
          <w:sz w:val="28"/>
          <w:szCs w:val="28"/>
        </w:rPr>
        <w:t>конструируемых, модернизируемых и планируемых к строительству источн</w:t>
      </w:r>
      <w:r w:rsidRPr="00F83DE3">
        <w:rPr>
          <w:rFonts w:ascii="Times New Roman" w:eastAsia="Calibri" w:hAnsi="Times New Roman" w:cs="Times New Roman"/>
          <w:sz w:val="28"/>
          <w:szCs w:val="28"/>
        </w:rPr>
        <w:t>и</w:t>
      </w:r>
      <w:r w:rsidRPr="00F83DE3">
        <w:rPr>
          <w:rFonts w:ascii="Times New Roman" w:eastAsia="Calibri" w:hAnsi="Times New Roman" w:cs="Times New Roman"/>
          <w:sz w:val="28"/>
          <w:szCs w:val="28"/>
        </w:rPr>
        <w:t>ков тепловой энергии.</w:t>
      </w:r>
    </w:p>
    <w:p w14:paraId="3DD0ED43" w14:textId="64055A81" w:rsidR="00F83DE3" w:rsidRPr="00F83DE3" w:rsidRDefault="00F83DE3" w:rsidP="00E32CC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В показателе </w:t>
      </w:r>
      <w:r w:rsidR="00910CA2">
        <w:rPr>
          <w:rFonts w:ascii="Times New Roman" w:eastAsia="Calibri" w:hAnsi="Times New Roman" w:cs="Times New Roman"/>
          <w:sz w:val="28"/>
          <w:szCs w:val="28"/>
        </w:rPr>
        <w:t>«</w:t>
      </w:r>
      <w:r w:rsidRPr="00F83DE3">
        <w:rPr>
          <w:rFonts w:ascii="Times New Roman" w:eastAsia="Calibri" w:hAnsi="Times New Roman" w:cs="Times New Roman"/>
          <w:sz w:val="28"/>
          <w:szCs w:val="28"/>
        </w:rPr>
        <w:t>Балансы тепловой энергии</w:t>
      </w:r>
      <w:r w:rsidR="00910CA2">
        <w:rPr>
          <w:rFonts w:ascii="Times New Roman" w:eastAsia="Calibri" w:hAnsi="Times New Roman" w:cs="Times New Roman"/>
          <w:sz w:val="28"/>
          <w:szCs w:val="28"/>
        </w:rPr>
        <w:t>»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 сформированы перспективные балансы тепловой энергии в каждой зоне действия и для предприятия в целом существующих, реконструируемых, модернизируемых и планируемых к стро</w:t>
      </w:r>
      <w:r w:rsidRPr="00F83DE3">
        <w:rPr>
          <w:rFonts w:ascii="Times New Roman" w:eastAsia="Calibri" w:hAnsi="Times New Roman" w:cs="Times New Roman"/>
          <w:sz w:val="28"/>
          <w:szCs w:val="28"/>
        </w:rPr>
        <w:t>и</w:t>
      </w:r>
      <w:r w:rsidRPr="00F83DE3">
        <w:rPr>
          <w:rFonts w:ascii="Times New Roman" w:eastAsia="Calibri" w:hAnsi="Times New Roman" w:cs="Times New Roman"/>
          <w:sz w:val="28"/>
          <w:szCs w:val="28"/>
        </w:rPr>
        <w:t>тельству источников тепловой мощности.</w:t>
      </w:r>
    </w:p>
    <w:p w14:paraId="132AF96F" w14:textId="4C1673C7" w:rsidR="00F83DE3" w:rsidRPr="00F83DE3" w:rsidRDefault="00F83DE3" w:rsidP="00E32CC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ab/>
        <w:t xml:space="preserve">В показателе </w:t>
      </w:r>
      <w:r w:rsidR="00910CA2">
        <w:rPr>
          <w:rFonts w:ascii="Times New Roman" w:eastAsia="Calibri" w:hAnsi="Times New Roman" w:cs="Times New Roman"/>
          <w:sz w:val="28"/>
          <w:szCs w:val="28"/>
        </w:rPr>
        <w:t>«</w:t>
      </w:r>
      <w:r w:rsidRPr="00F83DE3">
        <w:rPr>
          <w:rFonts w:ascii="Times New Roman" w:eastAsia="Calibri" w:hAnsi="Times New Roman" w:cs="Times New Roman"/>
          <w:sz w:val="28"/>
          <w:szCs w:val="28"/>
        </w:rPr>
        <w:t>Топливный баланс</w:t>
      </w:r>
      <w:r w:rsidR="00910CA2">
        <w:rPr>
          <w:rFonts w:ascii="Times New Roman" w:eastAsia="Calibri" w:hAnsi="Times New Roman" w:cs="Times New Roman"/>
          <w:sz w:val="28"/>
          <w:szCs w:val="28"/>
        </w:rPr>
        <w:t>»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 сформированы перспективные потре</w:t>
      </w:r>
      <w:r w:rsidRPr="00F83DE3">
        <w:rPr>
          <w:rFonts w:ascii="Times New Roman" w:eastAsia="Calibri" w:hAnsi="Times New Roman" w:cs="Times New Roman"/>
          <w:sz w:val="28"/>
          <w:szCs w:val="28"/>
        </w:rPr>
        <w:t>б</w:t>
      </w:r>
      <w:r w:rsidRPr="00F83DE3">
        <w:rPr>
          <w:rFonts w:ascii="Times New Roman" w:eastAsia="Calibri" w:hAnsi="Times New Roman" w:cs="Times New Roman"/>
          <w:sz w:val="28"/>
          <w:szCs w:val="28"/>
        </w:rPr>
        <w:t>ности в топливе различного вида для каждой зоны действия источника тепл</w:t>
      </w:r>
      <w:r w:rsidRPr="00F83DE3">
        <w:rPr>
          <w:rFonts w:ascii="Times New Roman" w:eastAsia="Calibri" w:hAnsi="Times New Roman" w:cs="Times New Roman"/>
          <w:sz w:val="28"/>
          <w:szCs w:val="28"/>
        </w:rPr>
        <w:t>о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вой энергии и для предприятия в целом. </w:t>
      </w:r>
    </w:p>
    <w:p w14:paraId="72AFE5D9" w14:textId="270001AF" w:rsidR="00F83DE3" w:rsidRPr="00F83DE3" w:rsidRDefault="00F83DE3" w:rsidP="00E32CC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В показателе </w:t>
      </w:r>
      <w:r w:rsidR="00910CA2">
        <w:rPr>
          <w:rFonts w:ascii="Times New Roman" w:eastAsia="Calibri" w:hAnsi="Times New Roman" w:cs="Times New Roman"/>
          <w:sz w:val="28"/>
          <w:szCs w:val="28"/>
        </w:rPr>
        <w:t>«</w:t>
      </w:r>
      <w:r w:rsidRPr="00F83DE3">
        <w:rPr>
          <w:rFonts w:ascii="Times New Roman" w:eastAsia="Calibri" w:hAnsi="Times New Roman" w:cs="Times New Roman"/>
          <w:sz w:val="28"/>
          <w:szCs w:val="28"/>
        </w:rPr>
        <w:t>Балансы теплоносителей</w:t>
      </w:r>
      <w:r w:rsidR="00910CA2">
        <w:rPr>
          <w:rFonts w:ascii="Times New Roman" w:eastAsia="Calibri" w:hAnsi="Times New Roman" w:cs="Times New Roman"/>
          <w:sz w:val="28"/>
          <w:szCs w:val="28"/>
        </w:rPr>
        <w:t>»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 сформированы перспективные потребности в теплоносителе (в общем виде в виде горячей воды и пара, ра</w:t>
      </w:r>
      <w:r w:rsidRPr="00F83DE3">
        <w:rPr>
          <w:rFonts w:ascii="Times New Roman" w:eastAsia="Calibri" w:hAnsi="Times New Roman" w:cs="Times New Roman"/>
          <w:sz w:val="28"/>
          <w:szCs w:val="28"/>
        </w:rPr>
        <w:t>з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личных термодинамических параметров) для каждой зоны действия источника тепловой энергии и источниках обеспечения расходной части теплоносителя. </w:t>
      </w:r>
    </w:p>
    <w:p w14:paraId="61119D75" w14:textId="23BEFBF5" w:rsidR="00F83DE3" w:rsidRPr="00F83DE3" w:rsidRDefault="00F83DE3" w:rsidP="00E32CC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показателе </w:t>
      </w:r>
      <w:r w:rsidR="00910CA2">
        <w:rPr>
          <w:rFonts w:ascii="Times New Roman" w:eastAsia="Calibri" w:hAnsi="Times New Roman" w:cs="Times New Roman"/>
          <w:sz w:val="28"/>
          <w:szCs w:val="28"/>
        </w:rPr>
        <w:t>«</w:t>
      </w:r>
      <w:r w:rsidRPr="00F83DE3">
        <w:rPr>
          <w:rFonts w:ascii="Times New Roman" w:eastAsia="Calibri" w:hAnsi="Times New Roman" w:cs="Times New Roman"/>
          <w:sz w:val="28"/>
          <w:szCs w:val="28"/>
        </w:rPr>
        <w:t>Балансы холодной воды питьевого качества</w:t>
      </w:r>
      <w:r w:rsidR="00910CA2">
        <w:rPr>
          <w:rFonts w:ascii="Times New Roman" w:eastAsia="Calibri" w:hAnsi="Times New Roman" w:cs="Times New Roman"/>
          <w:sz w:val="28"/>
          <w:szCs w:val="28"/>
        </w:rPr>
        <w:t>»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 сформиров</w:t>
      </w:r>
      <w:r w:rsidRPr="00F83DE3">
        <w:rPr>
          <w:rFonts w:ascii="Times New Roman" w:eastAsia="Calibri" w:hAnsi="Times New Roman" w:cs="Times New Roman"/>
          <w:sz w:val="28"/>
          <w:szCs w:val="28"/>
        </w:rPr>
        <w:t>а</w:t>
      </w:r>
      <w:r w:rsidRPr="00F83DE3">
        <w:rPr>
          <w:rFonts w:ascii="Times New Roman" w:eastAsia="Calibri" w:hAnsi="Times New Roman" w:cs="Times New Roman"/>
          <w:sz w:val="28"/>
          <w:szCs w:val="28"/>
        </w:rPr>
        <w:t>ны перспективные потребности в холодной воде питьевого качества, произв</w:t>
      </w:r>
      <w:r w:rsidRPr="00F83DE3">
        <w:rPr>
          <w:rFonts w:ascii="Times New Roman" w:eastAsia="Calibri" w:hAnsi="Times New Roman" w:cs="Times New Roman"/>
          <w:sz w:val="28"/>
          <w:szCs w:val="28"/>
        </w:rPr>
        <w:t>о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димую или покупаемую теплоснабжающим предприятием для технологических целей функционирования котельных, тепловых сетей, ЦТП. </w:t>
      </w:r>
    </w:p>
    <w:p w14:paraId="7BD2736F" w14:textId="0950C3F7" w:rsidR="00F83DE3" w:rsidRPr="00F83DE3" w:rsidRDefault="00F83DE3" w:rsidP="00E32CC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В показателе </w:t>
      </w:r>
      <w:r w:rsidR="00910CA2">
        <w:rPr>
          <w:rFonts w:ascii="Times New Roman" w:eastAsia="Calibri" w:hAnsi="Times New Roman" w:cs="Times New Roman"/>
          <w:sz w:val="28"/>
          <w:szCs w:val="28"/>
        </w:rPr>
        <w:t>«</w:t>
      </w:r>
      <w:r w:rsidRPr="00F83DE3">
        <w:rPr>
          <w:rFonts w:ascii="Times New Roman" w:eastAsia="Calibri" w:hAnsi="Times New Roman" w:cs="Times New Roman"/>
          <w:sz w:val="28"/>
          <w:szCs w:val="28"/>
        </w:rPr>
        <w:t>Тарифы на покупные энергоносители и воду</w:t>
      </w:r>
      <w:r w:rsidR="00910CA2">
        <w:rPr>
          <w:rFonts w:ascii="Times New Roman" w:eastAsia="Calibri" w:hAnsi="Times New Roman" w:cs="Times New Roman"/>
          <w:sz w:val="28"/>
          <w:szCs w:val="28"/>
        </w:rPr>
        <w:t>»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 сформиров</w:t>
      </w:r>
      <w:r w:rsidRPr="00F83DE3">
        <w:rPr>
          <w:rFonts w:ascii="Times New Roman" w:eastAsia="Calibri" w:hAnsi="Times New Roman" w:cs="Times New Roman"/>
          <w:sz w:val="28"/>
          <w:szCs w:val="28"/>
        </w:rPr>
        <w:t>а</w:t>
      </w:r>
      <w:r w:rsidRPr="00F83DE3">
        <w:rPr>
          <w:rFonts w:ascii="Times New Roman" w:eastAsia="Calibri" w:hAnsi="Times New Roman" w:cs="Times New Roman"/>
          <w:sz w:val="28"/>
          <w:szCs w:val="28"/>
        </w:rPr>
        <w:t>ны перспективные цены на покупаемые предприятием первичные энергоресу</w:t>
      </w:r>
      <w:r w:rsidRPr="00F83DE3">
        <w:rPr>
          <w:rFonts w:ascii="Times New Roman" w:eastAsia="Calibri" w:hAnsi="Times New Roman" w:cs="Times New Roman"/>
          <w:sz w:val="28"/>
          <w:szCs w:val="28"/>
        </w:rPr>
        <w:t>р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сы и воду. </w:t>
      </w:r>
    </w:p>
    <w:p w14:paraId="53A352AC" w14:textId="0E4BD0B9" w:rsidR="00F83DE3" w:rsidRPr="00F83DE3" w:rsidRDefault="00F83DE3" w:rsidP="00E32CC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В показателе </w:t>
      </w:r>
      <w:r w:rsidR="00910CA2">
        <w:rPr>
          <w:rFonts w:ascii="Times New Roman" w:eastAsia="Calibri" w:hAnsi="Times New Roman" w:cs="Times New Roman"/>
          <w:sz w:val="28"/>
          <w:szCs w:val="28"/>
        </w:rPr>
        <w:t>«</w:t>
      </w:r>
      <w:r w:rsidRPr="00F83DE3">
        <w:rPr>
          <w:rFonts w:ascii="Times New Roman" w:eastAsia="Calibri" w:hAnsi="Times New Roman" w:cs="Times New Roman"/>
          <w:sz w:val="28"/>
          <w:szCs w:val="28"/>
        </w:rPr>
        <w:t>Производственные расходы товарного отпуска</w:t>
      </w:r>
      <w:r w:rsidR="00910CA2">
        <w:rPr>
          <w:rFonts w:ascii="Times New Roman" w:eastAsia="Calibri" w:hAnsi="Times New Roman" w:cs="Times New Roman"/>
          <w:sz w:val="28"/>
          <w:szCs w:val="28"/>
        </w:rPr>
        <w:t>»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 сформир</w:t>
      </w:r>
      <w:r w:rsidRPr="00F83DE3">
        <w:rPr>
          <w:rFonts w:ascii="Times New Roman" w:eastAsia="Calibri" w:hAnsi="Times New Roman" w:cs="Times New Roman"/>
          <w:sz w:val="28"/>
          <w:szCs w:val="28"/>
        </w:rPr>
        <w:t>о</w:t>
      </w:r>
      <w:r w:rsidRPr="00F83DE3">
        <w:rPr>
          <w:rFonts w:ascii="Times New Roman" w:eastAsia="Calibri" w:hAnsi="Times New Roman" w:cs="Times New Roman"/>
          <w:sz w:val="28"/>
          <w:szCs w:val="28"/>
        </w:rPr>
        <w:t>ваны калькуляционные статьи затрат предприятия с применением индексов-дефляторов МЭР и с учетом изменения топливно-энергетических балансов, б</w:t>
      </w:r>
      <w:r w:rsidRPr="00F83DE3">
        <w:rPr>
          <w:rFonts w:ascii="Times New Roman" w:eastAsia="Calibri" w:hAnsi="Times New Roman" w:cs="Times New Roman"/>
          <w:sz w:val="28"/>
          <w:szCs w:val="28"/>
        </w:rPr>
        <w:t>а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лансов электроэнергии, воды и теплоносителя в зависимости от планируемых к реализации проектов схемы теплоснабжения. </w:t>
      </w:r>
    </w:p>
    <w:p w14:paraId="3BA7794F" w14:textId="77777777" w:rsidR="00F83DE3" w:rsidRPr="00F83DE3" w:rsidRDefault="00F83DE3" w:rsidP="00E32CC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>По результатам моделирования установлена перспективная цена на те</w:t>
      </w:r>
      <w:r w:rsidRPr="00F83DE3">
        <w:rPr>
          <w:rFonts w:ascii="Times New Roman" w:eastAsia="Calibri" w:hAnsi="Times New Roman" w:cs="Times New Roman"/>
          <w:sz w:val="28"/>
          <w:szCs w:val="28"/>
        </w:rPr>
        <w:t>п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ловую энергию с учетом реализации проектов схемы теплоснабжения. </w:t>
      </w:r>
    </w:p>
    <w:p w14:paraId="22E5A9F6" w14:textId="1CB433FA" w:rsidR="00F83DE3" w:rsidRDefault="00F83DE3" w:rsidP="00E32CC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В показателях </w:t>
      </w:r>
      <w:r w:rsidR="00910CA2">
        <w:rPr>
          <w:rFonts w:ascii="Times New Roman" w:eastAsia="Calibri" w:hAnsi="Times New Roman" w:cs="Times New Roman"/>
          <w:sz w:val="28"/>
          <w:szCs w:val="28"/>
        </w:rPr>
        <w:t>«</w:t>
      </w:r>
      <w:r w:rsidRPr="00F83DE3">
        <w:rPr>
          <w:rFonts w:ascii="Times New Roman" w:eastAsia="Calibri" w:hAnsi="Times New Roman" w:cs="Times New Roman"/>
          <w:sz w:val="28"/>
          <w:szCs w:val="28"/>
        </w:rPr>
        <w:t>Производственная деятельность</w:t>
      </w:r>
      <w:r w:rsidR="00910CA2">
        <w:rPr>
          <w:rFonts w:ascii="Times New Roman" w:eastAsia="Calibri" w:hAnsi="Times New Roman" w:cs="Times New Roman"/>
          <w:sz w:val="28"/>
          <w:szCs w:val="28"/>
        </w:rPr>
        <w:t>»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10CA2">
        <w:rPr>
          <w:rFonts w:ascii="Times New Roman" w:eastAsia="Calibri" w:hAnsi="Times New Roman" w:cs="Times New Roman"/>
          <w:sz w:val="28"/>
          <w:szCs w:val="28"/>
        </w:rPr>
        <w:t>«</w:t>
      </w:r>
      <w:r w:rsidRPr="00F83DE3">
        <w:rPr>
          <w:rFonts w:ascii="Times New Roman" w:eastAsia="Calibri" w:hAnsi="Times New Roman" w:cs="Times New Roman"/>
          <w:sz w:val="28"/>
          <w:szCs w:val="28"/>
        </w:rPr>
        <w:t>Инвестиционная де</w:t>
      </w:r>
      <w:r w:rsidRPr="00F83DE3">
        <w:rPr>
          <w:rFonts w:ascii="Times New Roman" w:eastAsia="Calibri" w:hAnsi="Times New Roman" w:cs="Times New Roman"/>
          <w:sz w:val="28"/>
          <w:szCs w:val="28"/>
        </w:rPr>
        <w:t>я</w:t>
      </w:r>
      <w:r w:rsidRPr="00F83DE3">
        <w:rPr>
          <w:rFonts w:ascii="Times New Roman" w:eastAsia="Calibri" w:hAnsi="Times New Roman" w:cs="Times New Roman"/>
          <w:sz w:val="28"/>
          <w:szCs w:val="28"/>
        </w:rPr>
        <w:t>тельность</w:t>
      </w:r>
      <w:r w:rsidR="00910CA2">
        <w:rPr>
          <w:rFonts w:ascii="Times New Roman" w:eastAsia="Calibri" w:hAnsi="Times New Roman" w:cs="Times New Roman"/>
          <w:sz w:val="28"/>
          <w:szCs w:val="28"/>
        </w:rPr>
        <w:t>»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10CA2">
        <w:rPr>
          <w:rFonts w:ascii="Times New Roman" w:eastAsia="Calibri" w:hAnsi="Times New Roman" w:cs="Times New Roman"/>
          <w:sz w:val="28"/>
          <w:szCs w:val="28"/>
        </w:rPr>
        <w:t>«</w:t>
      </w:r>
      <w:r w:rsidRPr="00F83DE3">
        <w:rPr>
          <w:rFonts w:ascii="Times New Roman" w:eastAsia="Calibri" w:hAnsi="Times New Roman" w:cs="Times New Roman"/>
          <w:sz w:val="28"/>
          <w:szCs w:val="28"/>
        </w:rPr>
        <w:t>Финансовая деятельность</w:t>
      </w:r>
      <w:r w:rsidR="00910CA2">
        <w:rPr>
          <w:rFonts w:ascii="Times New Roman" w:eastAsia="Calibri" w:hAnsi="Times New Roman" w:cs="Times New Roman"/>
          <w:sz w:val="28"/>
          <w:szCs w:val="28"/>
        </w:rPr>
        <w:t>»</w:t>
      </w:r>
      <w:r w:rsidRPr="00F83DE3">
        <w:rPr>
          <w:rFonts w:ascii="Times New Roman" w:eastAsia="Calibri" w:hAnsi="Times New Roman" w:cs="Times New Roman"/>
          <w:sz w:val="28"/>
          <w:szCs w:val="28"/>
        </w:rPr>
        <w:t xml:space="preserve"> сформированы потоки денежных средств, обеспечивающих безубыточное функционирование теплоснабжающего предприятия с учетом реализации проектов схемы теплоснабжения и источн</w:t>
      </w:r>
      <w:r w:rsidRPr="00F83DE3">
        <w:rPr>
          <w:rFonts w:ascii="Times New Roman" w:eastAsia="Calibri" w:hAnsi="Times New Roman" w:cs="Times New Roman"/>
          <w:sz w:val="28"/>
          <w:szCs w:val="28"/>
        </w:rPr>
        <w:t>и</w:t>
      </w:r>
      <w:r w:rsidRPr="00F83DE3">
        <w:rPr>
          <w:rFonts w:ascii="Times New Roman" w:eastAsia="Calibri" w:hAnsi="Times New Roman" w:cs="Times New Roman"/>
          <w:sz w:val="28"/>
          <w:szCs w:val="28"/>
        </w:rPr>
        <w:t>ков покрытия финансовых потребностей для их реализации.</w:t>
      </w:r>
    </w:p>
    <w:p w14:paraId="5FB6092C" w14:textId="77777777" w:rsidR="00F83DE3" w:rsidRPr="00F83DE3" w:rsidRDefault="00F83DE3" w:rsidP="00F83D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83DE3">
        <w:rPr>
          <w:rFonts w:ascii="Times New Roman" w:eastAsia="Calibri" w:hAnsi="Times New Roman" w:cs="Times New Roman"/>
          <w:sz w:val="28"/>
          <w:szCs w:val="28"/>
        </w:rPr>
        <w:t>Таблица 28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27"/>
        <w:gridCol w:w="2901"/>
        <w:gridCol w:w="3402"/>
      </w:tblGrid>
      <w:tr w:rsidR="00E32CC4" w:rsidRPr="00B41DB8" w14:paraId="013A9BEA" w14:textId="77777777" w:rsidTr="00E32CC4">
        <w:tc>
          <w:tcPr>
            <w:tcW w:w="817" w:type="dxa"/>
            <w:shd w:val="clear" w:color="auto" w:fill="auto"/>
            <w:vAlign w:val="center"/>
          </w:tcPr>
          <w:p w14:paraId="658ACFC6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63" w:name="_Hlk150412661"/>
            <w:r w:rsidRPr="00B4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951C343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расх</w:t>
            </w:r>
            <w:r w:rsidRPr="00B4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B4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дов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70BC9D21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E4F93F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32CC4" w:rsidRPr="00B41DB8" w14:paraId="691F4810" w14:textId="77777777" w:rsidTr="00E32CC4">
        <w:tc>
          <w:tcPr>
            <w:tcW w:w="817" w:type="dxa"/>
            <w:shd w:val="clear" w:color="auto" w:fill="auto"/>
            <w:vAlign w:val="center"/>
          </w:tcPr>
          <w:p w14:paraId="407C120F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2CDB02D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Выработано тепловой энергии всего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57EC94C6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145576" w14:textId="2A06DC11" w:rsidR="00E32CC4" w:rsidRPr="00B41DB8" w:rsidRDefault="00142961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961">
              <w:rPr>
                <w:rFonts w:ascii="Times New Roman" w:eastAsia="Calibri" w:hAnsi="Times New Roman" w:cs="Times New Roman"/>
                <w:sz w:val="24"/>
                <w:szCs w:val="24"/>
              </w:rPr>
              <w:t>2442,795</w:t>
            </w:r>
          </w:p>
        </w:tc>
      </w:tr>
      <w:tr w:rsidR="00E32CC4" w:rsidRPr="00B41DB8" w14:paraId="13BC6495" w14:textId="77777777" w:rsidTr="00E32CC4">
        <w:tc>
          <w:tcPr>
            <w:tcW w:w="817" w:type="dxa"/>
            <w:shd w:val="clear" w:color="auto" w:fill="auto"/>
            <w:vAlign w:val="center"/>
          </w:tcPr>
          <w:p w14:paraId="701C707E" w14:textId="77777777" w:rsidR="00E32CC4" w:rsidRPr="00B41DB8" w:rsidRDefault="00927629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0E147415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41B60918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87B1C9" w14:textId="295AED06" w:rsidR="00E32CC4" w:rsidRPr="00B41DB8" w:rsidRDefault="00142961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961">
              <w:rPr>
                <w:rFonts w:ascii="Times New Roman" w:eastAsia="Calibri" w:hAnsi="Times New Roman" w:cs="Times New Roman"/>
                <w:sz w:val="24"/>
                <w:szCs w:val="24"/>
              </w:rPr>
              <w:t>137,346</w:t>
            </w:r>
          </w:p>
        </w:tc>
      </w:tr>
      <w:tr w:rsidR="00E32CC4" w:rsidRPr="00B41DB8" w14:paraId="37E630B0" w14:textId="77777777" w:rsidTr="00E32CC4">
        <w:tc>
          <w:tcPr>
            <w:tcW w:w="817" w:type="dxa"/>
            <w:shd w:val="clear" w:color="auto" w:fill="auto"/>
            <w:vAlign w:val="center"/>
          </w:tcPr>
          <w:p w14:paraId="3D6B65A5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C2749A6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то же в %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6A4155EB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8A18CC" w14:textId="30F4293A" w:rsidR="00E32CC4" w:rsidRPr="00B41DB8" w:rsidRDefault="00142961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</w:tr>
      <w:tr w:rsidR="00E32CC4" w:rsidRPr="00B41DB8" w14:paraId="55E9DEE1" w14:textId="77777777" w:rsidTr="00E32CC4">
        <w:tc>
          <w:tcPr>
            <w:tcW w:w="817" w:type="dxa"/>
            <w:shd w:val="clear" w:color="auto" w:fill="auto"/>
            <w:vAlign w:val="center"/>
          </w:tcPr>
          <w:p w14:paraId="14E69CF7" w14:textId="77777777" w:rsidR="00E32CC4" w:rsidRPr="00B41DB8" w:rsidRDefault="00927629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E207F14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Отпущено тепловой энергии в сеть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6FB809D0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5D71F8" w14:textId="528B0A5B" w:rsidR="00E32CC4" w:rsidRPr="00B41DB8" w:rsidRDefault="00142961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961">
              <w:rPr>
                <w:rFonts w:ascii="Times New Roman" w:eastAsia="Calibri" w:hAnsi="Times New Roman" w:cs="Times New Roman"/>
                <w:sz w:val="24"/>
                <w:szCs w:val="24"/>
              </w:rPr>
              <w:t>2305,450</w:t>
            </w:r>
          </w:p>
        </w:tc>
      </w:tr>
      <w:tr w:rsidR="00E32CC4" w:rsidRPr="00B41DB8" w14:paraId="069CBF2B" w14:textId="77777777" w:rsidTr="00E32CC4">
        <w:tc>
          <w:tcPr>
            <w:tcW w:w="817" w:type="dxa"/>
            <w:shd w:val="clear" w:color="auto" w:fill="auto"/>
            <w:vAlign w:val="center"/>
          </w:tcPr>
          <w:p w14:paraId="081848E4" w14:textId="77777777" w:rsidR="00E32CC4" w:rsidRPr="00B41DB8" w:rsidRDefault="00927629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6B11391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Покупка тепловой энергии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7248791D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5B4CC3" w14:textId="77777777" w:rsidR="00E32CC4" w:rsidRPr="00B41DB8" w:rsidRDefault="00EF37AF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32CC4" w:rsidRPr="00B41DB8" w14:paraId="2CD6F382" w14:textId="77777777" w:rsidTr="00E32CC4">
        <w:tc>
          <w:tcPr>
            <w:tcW w:w="817" w:type="dxa"/>
            <w:shd w:val="clear" w:color="auto" w:fill="auto"/>
            <w:vAlign w:val="center"/>
          </w:tcPr>
          <w:p w14:paraId="465E7E6E" w14:textId="77777777" w:rsidR="00E32CC4" w:rsidRPr="00B41DB8" w:rsidRDefault="00927629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2252970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Потери в сетях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56B3819B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8001EF" w14:textId="3F853649" w:rsidR="00E32CC4" w:rsidRPr="00B41DB8" w:rsidRDefault="00142961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961">
              <w:rPr>
                <w:rFonts w:ascii="Times New Roman" w:eastAsia="Calibri" w:hAnsi="Times New Roman" w:cs="Times New Roman"/>
                <w:sz w:val="24"/>
                <w:szCs w:val="24"/>
              </w:rPr>
              <w:t>150,870</w:t>
            </w:r>
          </w:p>
        </w:tc>
      </w:tr>
      <w:tr w:rsidR="00E32CC4" w:rsidRPr="00B41DB8" w14:paraId="1629776E" w14:textId="77777777" w:rsidTr="00E32CC4">
        <w:tc>
          <w:tcPr>
            <w:tcW w:w="817" w:type="dxa"/>
            <w:shd w:val="clear" w:color="auto" w:fill="auto"/>
            <w:vAlign w:val="center"/>
          </w:tcPr>
          <w:p w14:paraId="4D489938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752ACEC2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то же в %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64AEB61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34A84E" w14:textId="3E703F39" w:rsidR="00E32CC4" w:rsidRPr="00B41DB8" w:rsidRDefault="00142961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</w:tr>
      <w:tr w:rsidR="00E32CC4" w:rsidRPr="00B41DB8" w14:paraId="2EB03551" w14:textId="77777777" w:rsidTr="00E32CC4">
        <w:tc>
          <w:tcPr>
            <w:tcW w:w="817" w:type="dxa"/>
            <w:shd w:val="clear" w:color="auto" w:fill="auto"/>
            <w:vAlign w:val="center"/>
          </w:tcPr>
          <w:p w14:paraId="4FD76831" w14:textId="77777777" w:rsidR="00E32CC4" w:rsidRPr="00B41DB8" w:rsidRDefault="00927629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5C4F73F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на тек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щий ремонт, технич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ское обслуживание, кап. Ремонт собстве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ными силами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404DDE64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06596624" w14:textId="77777777" w:rsidR="00E32CC4" w:rsidRPr="00B41DB8" w:rsidRDefault="00A23A1E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н/д</w:t>
            </w:r>
          </w:p>
        </w:tc>
      </w:tr>
      <w:tr w:rsidR="00E32CC4" w:rsidRPr="00B41DB8" w14:paraId="6BF84AE7" w14:textId="77777777" w:rsidTr="00E32CC4">
        <w:tc>
          <w:tcPr>
            <w:tcW w:w="817" w:type="dxa"/>
            <w:shd w:val="clear" w:color="auto" w:fill="auto"/>
            <w:vAlign w:val="center"/>
          </w:tcPr>
          <w:p w14:paraId="38FA2DC8" w14:textId="77777777" w:rsidR="00E32CC4" w:rsidRPr="00B41DB8" w:rsidRDefault="00927629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0BB24D3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подрядными организ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циями 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5680A451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02CA666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CC4" w:rsidRPr="00B41DB8" w14:paraId="46B073A5" w14:textId="77777777" w:rsidTr="00E32CC4">
        <w:tc>
          <w:tcPr>
            <w:tcW w:w="817" w:type="dxa"/>
            <w:shd w:val="clear" w:color="auto" w:fill="auto"/>
            <w:vAlign w:val="center"/>
          </w:tcPr>
          <w:p w14:paraId="2F5E746F" w14:textId="77777777" w:rsidR="00E32CC4" w:rsidRPr="00B41DB8" w:rsidRDefault="00927629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5A58B2F" w14:textId="431C5ACE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оплату р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бот и услуг произво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ственного характера, выполняемых по дог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ворам</w:t>
            </w:r>
            <w:r w:rsidR="004C65F9"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со сторонними организациями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4AD96124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0707E78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CC4" w:rsidRPr="00B41DB8" w14:paraId="05E36B3B" w14:textId="77777777" w:rsidTr="00E32CC4">
        <w:tc>
          <w:tcPr>
            <w:tcW w:w="817" w:type="dxa"/>
            <w:shd w:val="clear" w:color="auto" w:fill="auto"/>
            <w:vAlign w:val="center"/>
          </w:tcPr>
          <w:p w14:paraId="7A5167AA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002E616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оплату труда рабочих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2A41A140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2D3E420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CC4" w:rsidRPr="00B41DB8" w14:paraId="69DC4921" w14:textId="77777777" w:rsidTr="00E32CC4">
        <w:tc>
          <w:tcPr>
            <w:tcW w:w="817" w:type="dxa"/>
            <w:shd w:val="clear" w:color="auto" w:fill="auto"/>
            <w:vAlign w:val="center"/>
          </w:tcPr>
          <w:p w14:paraId="0095747A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00A22F16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Отчисления на соц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альные нужды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68F50C66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BE98D3E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CC4" w:rsidRPr="00B41DB8" w14:paraId="694A1F5C" w14:textId="77777777" w:rsidTr="00E32CC4">
        <w:tc>
          <w:tcPr>
            <w:tcW w:w="817" w:type="dxa"/>
            <w:shd w:val="clear" w:color="auto" w:fill="auto"/>
            <w:vAlign w:val="center"/>
          </w:tcPr>
          <w:p w14:paraId="42EE6D60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FE6D56A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Амортизация осно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ных средств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65961FAB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B49CCFF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CC4" w:rsidRPr="00B41DB8" w14:paraId="06B7DD46" w14:textId="77777777" w:rsidTr="00E32CC4">
        <w:tc>
          <w:tcPr>
            <w:tcW w:w="817" w:type="dxa"/>
            <w:shd w:val="clear" w:color="auto" w:fill="auto"/>
            <w:vAlign w:val="center"/>
          </w:tcPr>
          <w:p w14:paraId="5BA20C9F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2CB27CB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76C2967F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2147ACD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CC4" w:rsidRPr="00B41DB8" w14:paraId="0A1881DE" w14:textId="77777777" w:rsidTr="00E32CC4">
        <w:tc>
          <w:tcPr>
            <w:tcW w:w="817" w:type="dxa"/>
            <w:shd w:val="clear" w:color="auto" w:fill="auto"/>
            <w:vAlign w:val="center"/>
          </w:tcPr>
          <w:p w14:paraId="56B06EE4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99AFDF7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5A0DBE1A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C42CF53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CC4" w:rsidRPr="00B41DB8" w14:paraId="0EB91933" w14:textId="77777777" w:rsidTr="00E32CC4">
        <w:trPr>
          <w:gridAfter w:val="3"/>
          <w:wAfter w:w="8930" w:type="dxa"/>
        </w:trPr>
        <w:tc>
          <w:tcPr>
            <w:tcW w:w="817" w:type="dxa"/>
            <w:shd w:val="clear" w:color="auto" w:fill="auto"/>
            <w:vAlign w:val="center"/>
          </w:tcPr>
          <w:p w14:paraId="693AC589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E32CC4" w:rsidRPr="00B41DB8" w14:paraId="787FB83E" w14:textId="77777777" w:rsidTr="00E32CC4">
        <w:trPr>
          <w:trHeight w:val="332"/>
        </w:trPr>
        <w:tc>
          <w:tcPr>
            <w:tcW w:w="817" w:type="dxa"/>
            <w:shd w:val="clear" w:color="auto" w:fill="auto"/>
            <w:vAlign w:val="center"/>
          </w:tcPr>
          <w:p w14:paraId="6E0879BD" w14:textId="77777777" w:rsidR="00E32CC4" w:rsidRPr="00B41DB8" w:rsidRDefault="00E32CC4" w:rsidP="00EC5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6333B0C" w14:textId="77777777" w:rsidR="00E32CC4" w:rsidRPr="00B41DB8" w:rsidRDefault="00E32CC4" w:rsidP="00EC5B68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Расходы на электр</w:t>
            </w:r>
            <w:r w:rsidRPr="00B41D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</w:t>
            </w:r>
            <w:r w:rsidRPr="00B41D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энергию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66D3113" w14:textId="77777777" w:rsidR="00E32CC4" w:rsidRPr="00B41DB8" w:rsidRDefault="00E32CC4" w:rsidP="00EC5B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006718" w14:textId="7101D905" w:rsidR="00E32CC4" w:rsidRPr="00B41DB8" w:rsidRDefault="00142961" w:rsidP="00EC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737,236</w:t>
            </w:r>
          </w:p>
        </w:tc>
      </w:tr>
      <w:tr w:rsidR="00E32CC4" w:rsidRPr="00B41DB8" w14:paraId="61BAAECC" w14:textId="77777777" w:rsidTr="00E32CC4">
        <w:tc>
          <w:tcPr>
            <w:tcW w:w="817" w:type="dxa"/>
            <w:shd w:val="clear" w:color="auto" w:fill="auto"/>
            <w:vAlign w:val="center"/>
          </w:tcPr>
          <w:p w14:paraId="56CC0906" w14:textId="77777777" w:rsidR="00E32CC4" w:rsidRPr="00B41DB8" w:rsidRDefault="00E05620" w:rsidP="00EC5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13.1.1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C831799" w14:textId="77777777" w:rsidR="00E32CC4" w:rsidRPr="00B41DB8" w:rsidRDefault="00E32CC4" w:rsidP="00EC5B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тариф 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7C2D4269" w14:textId="77777777" w:rsidR="00E32CC4" w:rsidRPr="00B41DB8" w:rsidRDefault="00E32CC4" w:rsidP="00EC5B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Руб./кВт*ч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59C3D5" w14:textId="74F9E16A" w:rsidR="00E32CC4" w:rsidRPr="00B41DB8" w:rsidRDefault="006A7E4B" w:rsidP="00EC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32CC4" w:rsidRPr="00B41DB8" w14:paraId="71995D03" w14:textId="77777777" w:rsidTr="00E32CC4">
        <w:tc>
          <w:tcPr>
            <w:tcW w:w="817" w:type="dxa"/>
            <w:shd w:val="clear" w:color="auto" w:fill="auto"/>
            <w:vAlign w:val="center"/>
          </w:tcPr>
          <w:p w14:paraId="51D0C204" w14:textId="77777777" w:rsidR="00E32CC4" w:rsidRPr="00B41DB8" w:rsidRDefault="00E05620" w:rsidP="00EC5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13.1.2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0B00199" w14:textId="77777777" w:rsidR="00E32CC4" w:rsidRPr="00B41DB8" w:rsidRDefault="00E32CC4" w:rsidP="00EC5B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B3A24E0" w14:textId="77777777" w:rsidR="00E32CC4" w:rsidRPr="00B41DB8" w:rsidRDefault="00E32CC4" w:rsidP="00EC5B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spellEnd"/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*ч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A55421" w14:textId="3827453A" w:rsidR="00E32CC4" w:rsidRPr="00B41DB8" w:rsidRDefault="00142961" w:rsidP="00E05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122,873</w:t>
            </w:r>
          </w:p>
        </w:tc>
      </w:tr>
      <w:tr w:rsidR="00E32CC4" w:rsidRPr="00B41DB8" w14:paraId="01E92C37" w14:textId="77777777" w:rsidTr="00E32CC4">
        <w:tc>
          <w:tcPr>
            <w:tcW w:w="817" w:type="dxa"/>
            <w:shd w:val="clear" w:color="auto" w:fill="auto"/>
            <w:vAlign w:val="center"/>
          </w:tcPr>
          <w:p w14:paraId="239232EE" w14:textId="77777777" w:rsidR="00E32CC4" w:rsidRPr="00B41DB8" w:rsidRDefault="00E32CC4" w:rsidP="00EC5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AB88B3C" w14:textId="77777777" w:rsidR="00E32CC4" w:rsidRPr="00B41DB8" w:rsidRDefault="00E32CC4" w:rsidP="00EC5B68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Расходы на холодную воду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54C24E2B" w14:textId="77777777" w:rsidR="00E32CC4" w:rsidRPr="00B41DB8" w:rsidRDefault="00E32CC4" w:rsidP="00EC5B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3DAB80" w14:textId="1358FEA4" w:rsidR="00E32CC4" w:rsidRPr="00B41DB8" w:rsidRDefault="00142961" w:rsidP="00EC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20,095</w:t>
            </w:r>
          </w:p>
        </w:tc>
      </w:tr>
      <w:tr w:rsidR="00E32CC4" w:rsidRPr="00B41DB8" w14:paraId="4FA33DE6" w14:textId="77777777" w:rsidTr="00E32CC4">
        <w:tc>
          <w:tcPr>
            <w:tcW w:w="817" w:type="dxa"/>
            <w:shd w:val="clear" w:color="auto" w:fill="auto"/>
            <w:vAlign w:val="center"/>
          </w:tcPr>
          <w:p w14:paraId="6951DDDE" w14:textId="77777777" w:rsidR="00E32CC4" w:rsidRPr="00B41DB8" w:rsidRDefault="00E05620" w:rsidP="00EC5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13.2.1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04B98E15" w14:textId="77777777" w:rsidR="00E32CC4" w:rsidRPr="00B41DB8" w:rsidRDefault="00E32CC4" w:rsidP="00EC5B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5D8C6C7B" w14:textId="77777777" w:rsidR="00E32CC4" w:rsidRPr="00B41DB8" w:rsidRDefault="00E32CC4" w:rsidP="00EC5B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/м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2A9501" w14:textId="655E7D4D" w:rsidR="00E32CC4" w:rsidRPr="00B41DB8" w:rsidRDefault="006A7E4B" w:rsidP="00EC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E32CC4" w:rsidRPr="00B41DB8" w14:paraId="075BAA0E" w14:textId="77777777" w:rsidTr="00E32CC4">
        <w:tc>
          <w:tcPr>
            <w:tcW w:w="817" w:type="dxa"/>
            <w:shd w:val="clear" w:color="auto" w:fill="auto"/>
            <w:vAlign w:val="center"/>
          </w:tcPr>
          <w:p w14:paraId="448A882E" w14:textId="77777777" w:rsidR="00E32CC4" w:rsidRPr="00B41DB8" w:rsidRDefault="00E05620" w:rsidP="00EC5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13.2.2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1972E92" w14:textId="77777777" w:rsidR="00E32CC4" w:rsidRPr="00B41DB8" w:rsidRDefault="00E32CC4" w:rsidP="00EC5B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6FE2530E" w14:textId="77777777" w:rsidR="00E32CC4" w:rsidRPr="00B41DB8" w:rsidRDefault="00E32CC4" w:rsidP="00EC5B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992CE1" w14:textId="0155D9A5" w:rsidR="00E32CC4" w:rsidRPr="00B41DB8" w:rsidRDefault="00142961" w:rsidP="00EC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410,106</w:t>
            </w:r>
          </w:p>
        </w:tc>
      </w:tr>
      <w:tr w:rsidR="00E32CC4" w:rsidRPr="00B41DB8" w14:paraId="2F7A0778" w14:textId="77777777" w:rsidTr="00E32CC4">
        <w:tc>
          <w:tcPr>
            <w:tcW w:w="817" w:type="dxa"/>
            <w:shd w:val="clear" w:color="auto" w:fill="auto"/>
            <w:vAlign w:val="center"/>
          </w:tcPr>
          <w:p w14:paraId="6297874B" w14:textId="77777777" w:rsidR="00E32CC4" w:rsidRPr="00B41DB8" w:rsidRDefault="00E32CC4" w:rsidP="00EC5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A2E2887" w14:textId="77777777" w:rsidR="00E32CC4" w:rsidRPr="00B41DB8" w:rsidRDefault="00E32CC4" w:rsidP="00EC5B68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Расходы на топливо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7D5AC8C" w14:textId="77777777" w:rsidR="00E32CC4" w:rsidRPr="00B41DB8" w:rsidRDefault="00E32CC4" w:rsidP="00EC5B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4920BF" w14:textId="0FB18773" w:rsidR="00E32CC4" w:rsidRPr="00B41DB8" w:rsidRDefault="00142961" w:rsidP="00EC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2585,855</w:t>
            </w:r>
          </w:p>
        </w:tc>
      </w:tr>
      <w:tr w:rsidR="00E32CC4" w:rsidRPr="00B41DB8" w14:paraId="54ABF6DF" w14:textId="77777777" w:rsidTr="00E32CC4">
        <w:tc>
          <w:tcPr>
            <w:tcW w:w="817" w:type="dxa"/>
            <w:shd w:val="clear" w:color="auto" w:fill="auto"/>
            <w:vAlign w:val="center"/>
          </w:tcPr>
          <w:p w14:paraId="777D5664" w14:textId="77777777" w:rsidR="00E32CC4" w:rsidRPr="00B41DB8" w:rsidRDefault="00E05620" w:rsidP="00EC5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13.3.1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E682554" w14:textId="77777777" w:rsidR="00E32CC4" w:rsidRPr="00B41DB8" w:rsidRDefault="00E32CC4" w:rsidP="00EC5B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1C6CC9AE" w14:textId="77777777" w:rsidR="00E32CC4" w:rsidRPr="00B41DB8" w:rsidRDefault="00E32CC4" w:rsidP="00EC5B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481DA9A" w14:textId="037AC424" w:rsidR="00E32CC4" w:rsidRPr="00B41DB8" w:rsidRDefault="006A7E4B" w:rsidP="00EC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7610</w:t>
            </w:r>
          </w:p>
        </w:tc>
      </w:tr>
      <w:tr w:rsidR="00E32CC4" w:rsidRPr="00B41DB8" w14:paraId="61904B2B" w14:textId="77777777" w:rsidTr="00E32CC4">
        <w:tc>
          <w:tcPr>
            <w:tcW w:w="817" w:type="dxa"/>
            <w:shd w:val="clear" w:color="auto" w:fill="auto"/>
            <w:vAlign w:val="center"/>
          </w:tcPr>
          <w:p w14:paraId="642ABA4D" w14:textId="77777777" w:rsidR="00E32CC4" w:rsidRPr="00B41DB8" w:rsidRDefault="00E05620" w:rsidP="00EC5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13.3.2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63A0E63" w14:textId="77777777" w:rsidR="00E32CC4" w:rsidRPr="00B41DB8" w:rsidRDefault="00E32CC4" w:rsidP="00EC5B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C46D3D2" w14:textId="77777777" w:rsidR="00E32CC4" w:rsidRPr="00B41DB8" w:rsidRDefault="00E32CC4" w:rsidP="00EC5B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438C954" w14:textId="39428033" w:rsidR="00E32CC4" w:rsidRPr="00B41DB8" w:rsidRDefault="00142961" w:rsidP="00EC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339,797</w:t>
            </w:r>
          </w:p>
        </w:tc>
      </w:tr>
      <w:tr w:rsidR="00E32CC4" w:rsidRPr="00B41DB8" w14:paraId="48C91DB5" w14:textId="77777777" w:rsidTr="00E32CC4">
        <w:tc>
          <w:tcPr>
            <w:tcW w:w="817" w:type="dxa"/>
            <w:shd w:val="clear" w:color="auto" w:fill="auto"/>
            <w:vAlign w:val="center"/>
          </w:tcPr>
          <w:p w14:paraId="77A09E8A" w14:textId="77777777" w:rsidR="00E32CC4" w:rsidRPr="00B41DB8" w:rsidRDefault="00E05620" w:rsidP="00EC5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7EEFFE1" w14:textId="77777777" w:rsidR="00E32CC4" w:rsidRPr="00B41DB8" w:rsidRDefault="00E32CC4" w:rsidP="00EC5B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созданию запасов топлива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56DB3C5E" w14:textId="77777777" w:rsidR="00E32CC4" w:rsidRPr="00B41DB8" w:rsidRDefault="00E32CC4" w:rsidP="00EC5B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A7D5FD" w14:textId="4A7F5B79" w:rsidR="00E32CC4" w:rsidRPr="00B41DB8" w:rsidRDefault="00E879FD" w:rsidP="00EC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32CC4" w:rsidRPr="00B41DB8" w14:paraId="1B8369A0" w14:textId="77777777" w:rsidTr="00E32CC4">
        <w:tc>
          <w:tcPr>
            <w:tcW w:w="817" w:type="dxa"/>
            <w:shd w:val="clear" w:color="auto" w:fill="auto"/>
            <w:vAlign w:val="center"/>
          </w:tcPr>
          <w:p w14:paraId="66857794" w14:textId="77777777" w:rsidR="00E32CC4" w:rsidRPr="00B41DB8" w:rsidRDefault="00E32CC4" w:rsidP="00EC5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94945E7" w14:textId="3AB19BAE" w:rsidR="00E32CC4" w:rsidRPr="00B41DB8" w:rsidRDefault="00E32CC4" w:rsidP="00EC5B6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расходов</w:t>
            </w:r>
            <w:r w:rsidR="004C65F9" w:rsidRPr="00B4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4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приобретение ЭР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7B0B8049" w14:textId="77777777" w:rsidR="00E32CC4" w:rsidRPr="00B41DB8" w:rsidRDefault="00E32CC4" w:rsidP="00EC5B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457AC4" w14:textId="71245E90" w:rsidR="00E32CC4" w:rsidRPr="00B41DB8" w:rsidRDefault="00142961" w:rsidP="00EC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3343,186</w:t>
            </w:r>
          </w:p>
        </w:tc>
      </w:tr>
      <w:tr w:rsidR="00E32CC4" w:rsidRPr="00B41DB8" w14:paraId="0F15602B" w14:textId="77777777" w:rsidTr="00E32CC4">
        <w:tc>
          <w:tcPr>
            <w:tcW w:w="817" w:type="dxa"/>
            <w:shd w:val="clear" w:color="auto" w:fill="auto"/>
            <w:vAlign w:val="center"/>
          </w:tcPr>
          <w:p w14:paraId="1B77F05A" w14:textId="77777777" w:rsidR="00E32CC4" w:rsidRPr="00B41DB8" w:rsidRDefault="00E32CC4" w:rsidP="00EC5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34C7347" w14:textId="77777777" w:rsidR="00E32CC4" w:rsidRPr="00B41DB8" w:rsidRDefault="00E32CC4" w:rsidP="00EC5B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НВВ: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6EF48AF" w14:textId="77777777" w:rsidR="00E32CC4" w:rsidRPr="00B41DB8" w:rsidRDefault="00E32CC4" w:rsidP="00EC5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C4058B" w14:textId="1CA89AF5" w:rsidR="00E32CC4" w:rsidRPr="00B41DB8" w:rsidRDefault="00012EEB" w:rsidP="00EC5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7428,259</w:t>
            </w:r>
          </w:p>
        </w:tc>
      </w:tr>
      <w:tr w:rsidR="00E32CC4" w:rsidRPr="00B41DB8" w14:paraId="5A0D468B" w14:textId="77777777" w:rsidTr="00E32CC4">
        <w:tc>
          <w:tcPr>
            <w:tcW w:w="817" w:type="dxa"/>
            <w:shd w:val="clear" w:color="auto" w:fill="auto"/>
            <w:vAlign w:val="center"/>
          </w:tcPr>
          <w:p w14:paraId="42170DB7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0975F2E3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расход условного топлива на производственную тепловую энергию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CF393EF" w14:textId="77777777" w:rsidR="00E32CC4" w:rsidRPr="00B41DB8" w:rsidRDefault="00D966C3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32CC4"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г.у.т</w:t>
            </w:r>
            <w:proofErr w:type="spellEnd"/>
            <w:r w:rsidR="00E32CC4"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7EE467" w14:textId="7D51731F" w:rsidR="00E32CC4" w:rsidRPr="00B41DB8" w:rsidRDefault="005E64D1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</w:tr>
      <w:tr w:rsidR="00E32CC4" w:rsidRPr="00B41DB8" w14:paraId="6334334B" w14:textId="77777777" w:rsidTr="00E32CC4">
        <w:tc>
          <w:tcPr>
            <w:tcW w:w="817" w:type="dxa"/>
            <w:shd w:val="clear" w:color="auto" w:fill="auto"/>
            <w:vAlign w:val="center"/>
          </w:tcPr>
          <w:p w14:paraId="4A58178A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08BE931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сетей в 2-х трубном исполн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27DD166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D6EC4E" w14:textId="385CFF2A" w:rsidR="00E32CC4" w:rsidRPr="00B41DB8" w:rsidRDefault="00012EEB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615</w:t>
            </w:r>
          </w:p>
        </w:tc>
      </w:tr>
      <w:tr w:rsidR="00E32CC4" w:rsidRPr="00B41DB8" w14:paraId="66186285" w14:textId="77777777" w:rsidTr="00E32CC4">
        <w:tc>
          <w:tcPr>
            <w:tcW w:w="817" w:type="dxa"/>
            <w:shd w:val="clear" w:color="auto" w:fill="auto"/>
            <w:vAlign w:val="center"/>
          </w:tcPr>
          <w:p w14:paraId="64A0B59C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04641B0F" w14:textId="77777777" w:rsidR="00E32CC4" w:rsidRPr="00B41DB8" w:rsidRDefault="00E32CC4" w:rsidP="00F83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Полезный отпуск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F6ECBD2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Гкал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8DE1B3" w14:textId="55FDD1F0" w:rsidR="00E32CC4" w:rsidRPr="00B41DB8" w:rsidRDefault="00012EEB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EEB">
              <w:rPr>
                <w:rFonts w:ascii="Times New Roman" w:eastAsia="Calibri" w:hAnsi="Times New Roman" w:cs="Times New Roman"/>
                <w:sz w:val="24"/>
                <w:szCs w:val="24"/>
              </w:rPr>
              <w:t>2154,580</w:t>
            </w:r>
          </w:p>
        </w:tc>
      </w:tr>
      <w:tr w:rsidR="00E32CC4" w:rsidRPr="00B41DB8" w14:paraId="6B7362B2" w14:textId="77777777" w:rsidTr="00C3212D">
        <w:trPr>
          <w:trHeight w:val="349"/>
        </w:trPr>
        <w:tc>
          <w:tcPr>
            <w:tcW w:w="817" w:type="dxa"/>
            <w:shd w:val="clear" w:color="auto" w:fill="auto"/>
            <w:vAlign w:val="center"/>
          </w:tcPr>
          <w:p w14:paraId="508887FE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0D608E5" w14:textId="77777777" w:rsidR="00E32CC4" w:rsidRPr="00B41DB8" w:rsidRDefault="00E32CC4" w:rsidP="00C3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Среднегодовой тариф 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4E200910" w14:textId="77777777" w:rsidR="00E32CC4" w:rsidRPr="00B41DB8" w:rsidRDefault="00E32CC4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руб./Гкал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089CC7" w14:textId="297DCD26" w:rsidR="00E32CC4" w:rsidRPr="00B41DB8" w:rsidRDefault="0035225E" w:rsidP="00F83D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3447,66</w:t>
            </w:r>
          </w:p>
        </w:tc>
      </w:tr>
      <w:bookmarkEnd w:id="63"/>
    </w:tbl>
    <w:p w14:paraId="449E2FCA" w14:textId="77777777" w:rsidR="00A72B0F" w:rsidRPr="00603C98" w:rsidRDefault="00A72B0F" w:rsidP="003A321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72B0F" w:rsidRPr="00603C98" w:rsidSect="0051386A">
      <w:pgSz w:w="11907" w:h="16840" w:code="9"/>
      <w:pgMar w:top="567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ED1D3" w14:textId="77777777" w:rsidR="00C11187" w:rsidRDefault="00C11187" w:rsidP="00A04725">
      <w:pPr>
        <w:spacing w:after="0" w:line="240" w:lineRule="auto"/>
      </w:pPr>
      <w:r>
        <w:separator/>
      </w:r>
    </w:p>
  </w:endnote>
  <w:endnote w:type="continuationSeparator" w:id="0">
    <w:p w14:paraId="453BA7CF" w14:textId="77777777" w:rsidR="00C11187" w:rsidRDefault="00C11187" w:rsidP="00A0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B83B8" w14:textId="77777777" w:rsidR="00980F36" w:rsidRPr="001647D8" w:rsidRDefault="00980F36" w:rsidP="001647D8">
    <w:pPr>
      <w:pStyle w:val="ac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5360E" w14:textId="77777777" w:rsidR="00980F36" w:rsidRPr="001B25DF" w:rsidRDefault="00980F36" w:rsidP="001B25D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D3361" w14:textId="77777777" w:rsidR="00C11187" w:rsidRDefault="00C11187" w:rsidP="00A04725">
      <w:pPr>
        <w:spacing w:after="0" w:line="240" w:lineRule="auto"/>
      </w:pPr>
      <w:r>
        <w:separator/>
      </w:r>
    </w:p>
  </w:footnote>
  <w:footnote w:type="continuationSeparator" w:id="0">
    <w:p w14:paraId="5B72E36F" w14:textId="77777777" w:rsidR="00C11187" w:rsidRDefault="00C11187" w:rsidP="00A0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347694"/>
      <w:docPartObj>
        <w:docPartGallery w:val="Page Numbers (Top of Page)"/>
        <w:docPartUnique/>
      </w:docPartObj>
    </w:sdtPr>
    <w:sdtEndPr/>
    <w:sdtContent>
      <w:p w14:paraId="501FDEB7" w14:textId="07F535D7" w:rsidR="00980F36" w:rsidRDefault="00980F3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AC1">
          <w:rPr>
            <w:noProof/>
          </w:rPr>
          <w:t>46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 Unicode M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Calibri" w:hAnsi="Calibri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Cambria" w:hAnsi="Cambria"/>
      </w:rPr>
    </w:lvl>
  </w:abstractNum>
  <w:abstractNum w:abstractNumId="4">
    <w:nsid w:val="00000028"/>
    <w:multiLevelType w:val="singleLevel"/>
    <w:tmpl w:val="00000028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Calibri" w:hAnsi="Calibri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</w:abstractNum>
  <w:abstractNum w:abstractNumId="5">
    <w:nsid w:val="03353CA9"/>
    <w:multiLevelType w:val="hybridMultilevel"/>
    <w:tmpl w:val="E4C85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36911"/>
    <w:multiLevelType w:val="hybridMultilevel"/>
    <w:tmpl w:val="1E96B64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8C31377"/>
    <w:multiLevelType w:val="hybridMultilevel"/>
    <w:tmpl w:val="9ACAD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8">
    <w:nsid w:val="1FDB5CCE"/>
    <w:multiLevelType w:val="hybridMultilevel"/>
    <w:tmpl w:val="6AF0140A"/>
    <w:lvl w:ilvl="0" w:tplc="04190001">
      <w:numFmt w:val="bullet"/>
      <w:lvlText w:val="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9">
    <w:nsid w:val="21770E4A"/>
    <w:multiLevelType w:val="multilevel"/>
    <w:tmpl w:val="A894BDA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Cambria" w:hAnsi="Cambria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Cambria" w:hAnsi="Cambria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Cambria" w:hAnsi="Cambria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Cambria" w:hAnsi="Cambria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Cambria" w:hAnsi="Cambria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Cambria" w:hAnsi="Cambria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Cambria" w:hAnsi="Cambria" w:hint="default"/>
        <w:sz w:val="20"/>
      </w:rPr>
    </w:lvl>
  </w:abstractNum>
  <w:abstractNum w:abstractNumId="10">
    <w:nsid w:val="415172C7"/>
    <w:multiLevelType w:val="hybridMultilevel"/>
    <w:tmpl w:val="38F6B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11">
    <w:nsid w:val="4A653EE1"/>
    <w:multiLevelType w:val="hybridMultilevel"/>
    <w:tmpl w:val="F006D650"/>
    <w:lvl w:ilvl="0" w:tplc="F4BED280">
      <w:start w:val="1"/>
      <w:numFmt w:val="bullet"/>
      <w:lvlText w:val="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12">
    <w:nsid w:val="4ECB044E"/>
    <w:multiLevelType w:val="hybridMultilevel"/>
    <w:tmpl w:val="5BB6E0EA"/>
    <w:lvl w:ilvl="0" w:tplc="CF00ABF4">
      <w:start w:val="1"/>
      <w:numFmt w:val="decimal"/>
      <w:lvlText w:val="%1."/>
      <w:lvlJc w:val="left"/>
      <w:pPr>
        <w:ind w:left="1185" w:hanging="360"/>
      </w:pPr>
      <w:rPr>
        <w:rFonts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Arial Unicode MS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Arial Unicode MS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Arial Unicode MS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Arial Unicode MS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Arial Unicode MS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Arial Unicode MS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Arial Unicode MS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Arial Unicode MS"/>
      </w:rPr>
    </w:lvl>
  </w:abstractNum>
  <w:abstractNum w:abstractNumId="13">
    <w:nsid w:val="539C5BC4"/>
    <w:multiLevelType w:val="hybridMultilevel"/>
    <w:tmpl w:val="5BE85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14">
    <w:nsid w:val="551304E0"/>
    <w:multiLevelType w:val="hybridMultilevel"/>
    <w:tmpl w:val="3B046BCC"/>
    <w:lvl w:ilvl="0" w:tplc="BE44EED0">
      <w:start w:val="1"/>
      <w:numFmt w:val="decimal"/>
      <w:lvlText w:val="%1."/>
      <w:lvlJc w:val="left"/>
      <w:pPr>
        <w:ind w:left="1485" w:hanging="360"/>
      </w:pPr>
      <w:rPr>
        <w:rFonts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Arial Unicode MS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Arial Unicode MS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Arial Unicode MS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Arial Unicode MS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Arial Unicode MS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Arial Unicode MS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Arial Unicode MS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Arial Unicode MS"/>
      </w:rPr>
    </w:lvl>
  </w:abstractNum>
  <w:abstractNum w:abstractNumId="15">
    <w:nsid w:val="66004D37"/>
    <w:multiLevelType w:val="hybridMultilevel"/>
    <w:tmpl w:val="1DE0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16">
    <w:nsid w:val="71A63B34"/>
    <w:multiLevelType w:val="hybridMultilevel"/>
    <w:tmpl w:val="2CD8CFB6"/>
    <w:lvl w:ilvl="0" w:tplc="04190001">
      <w:numFmt w:val="bullet"/>
      <w:lvlText w:val="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7"/>
  </w:num>
  <w:num w:numId="5">
    <w:abstractNumId w:val="6"/>
  </w:num>
  <w:num w:numId="6">
    <w:abstractNumId w:val="13"/>
  </w:num>
  <w:num w:numId="7">
    <w:abstractNumId w:val="15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11"/>
  </w:num>
  <w:num w:numId="15">
    <w:abstractNumId w:val="16"/>
  </w:num>
  <w:num w:numId="1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26B"/>
    <w:rsid w:val="00000382"/>
    <w:rsid w:val="000010D0"/>
    <w:rsid w:val="0000156C"/>
    <w:rsid w:val="00001AC4"/>
    <w:rsid w:val="00002130"/>
    <w:rsid w:val="0000295C"/>
    <w:rsid w:val="0000347C"/>
    <w:rsid w:val="00004EF3"/>
    <w:rsid w:val="000051B8"/>
    <w:rsid w:val="000056F8"/>
    <w:rsid w:val="00005863"/>
    <w:rsid w:val="00005B1B"/>
    <w:rsid w:val="000061B0"/>
    <w:rsid w:val="0000633E"/>
    <w:rsid w:val="000073CD"/>
    <w:rsid w:val="000078F8"/>
    <w:rsid w:val="00007ACE"/>
    <w:rsid w:val="00007E75"/>
    <w:rsid w:val="0001016B"/>
    <w:rsid w:val="00010257"/>
    <w:rsid w:val="000102DF"/>
    <w:rsid w:val="00010510"/>
    <w:rsid w:val="000106CA"/>
    <w:rsid w:val="000109DF"/>
    <w:rsid w:val="00011183"/>
    <w:rsid w:val="000112B5"/>
    <w:rsid w:val="000112D1"/>
    <w:rsid w:val="0001147E"/>
    <w:rsid w:val="000114B9"/>
    <w:rsid w:val="00011BA7"/>
    <w:rsid w:val="00011BFF"/>
    <w:rsid w:val="00012EEB"/>
    <w:rsid w:val="00013AAE"/>
    <w:rsid w:val="00013B0F"/>
    <w:rsid w:val="00013CE4"/>
    <w:rsid w:val="00013FC0"/>
    <w:rsid w:val="00014C26"/>
    <w:rsid w:val="00014D14"/>
    <w:rsid w:val="0001548E"/>
    <w:rsid w:val="00015F65"/>
    <w:rsid w:val="00015FAE"/>
    <w:rsid w:val="00017023"/>
    <w:rsid w:val="00017102"/>
    <w:rsid w:val="000173A8"/>
    <w:rsid w:val="00020304"/>
    <w:rsid w:val="00020424"/>
    <w:rsid w:val="0002057F"/>
    <w:rsid w:val="0002063C"/>
    <w:rsid w:val="00020973"/>
    <w:rsid w:val="00020D76"/>
    <w:rsid w:val="00021A06"/>
    <w:rsid w:val="00021C2A"/>
    <w:rsid w:val="0002224B"/>
    <w:rsid w:val="0002237B"/>
    <w:rsid w:val="000225FA"/>
    <w:rsid w:val="00022B1E"/>
    <w:rsid w:val="00022F79"/>
    <w:rsid w:val="0002374F"/>
    <w:rsid w:val="0002377F"/>
    <w:rsid w:val="00023BE9"/>
    <w:rsid w:val="00025C2A"/>
    <w:rsid w:val="00026474"/>
    <w:rsid w:val="0002678E"/>
    <w:rsid w:val="00026830"/>
    <w:rsid w:val="00026C23"/>
    <w:rsid w:val="0002773D"/>
    <w:rsid w:val="00030321"/>
    <w:rsid w:val="00030401"/>
    <w:rsid w:val="00030795"/>
    <w:rsid w:val="000317B7"/>
    <w:rsid w:val="00031A64"/>
    <w:rsid w:val="00031AE1"/>
    <w:rsid w:val="00031D18"/>
    <w:rsid w:val="00032133"/>
    <w:rsid w:val="00032723"/>
    <w:rsid w:val="00032F0D"/>
    <w:rsid w:val="0003313E"/>
    <w:rsid w:val="00033A9F"/>
    <w:rsid w:val="0003411F"/>
    <w:rsid w:val="000353BD"/>
    <w:rsid w:val="00035608"/>
    <w:rsid w:val="000358AF"/>
    <w:rsid w:val="0003596C"/>
    <w:rsid w:val="00035A0B"/>
    <w:rsid w:val="0003640A"/>
    <w:rsid w:val="0003753C"/>
    <w:rsid w:val="00040EB3"/>
    <w:rsid w:val="000415EF"/>
    <w:rsid w:val="00041F71"/>
    <w:rsid w:val="0004262D"/>
    <w:rsid w:val="000429D0"/>
    <w:rsid w:val="00042BFE"/>
    <w:rsid w:val="0004313C"/>
    <w:rsid w:val="00043675"/>
    <w:rsid w:val="00043C60"/>
    <w:rsid w:val="00044353"/>
    <w:rsid w:val="000445D1"/>
    <w:rsid w:val="00044ED9"/>
    <w:rsid w:val="00045004"/>
    <w:rsid w:val="00045694"/>
    <w:rsid w:val="0004587E"/>
    <w:rsid w:val="0004724E"/>
    <w:rsid w:val="000472D5"/>
    <w:rsid w:val="00047B35"/>
    <w:rsid w:val="000507A4"/>
    <w:rsid w:val="00050B72"/>
    <w:rsid w:val="00050BDA"/>
    <w:rsid w:val="00051A50"/>
    <w:rsid w:val="000522D3"/>
    <w:rsid w:val="0005260A"/>
    <w:rsid w:val="00052A2C"/>
    <w:rsid w:val="000531A6"/>
    <w:rsid w:val="000537DF"/>
    <w:rsid w:val="000544D8"/>
    <w:rsid w:val="00054A14"/>
    <w:rsid w:val="0005629F"/>
    <w:rsid w:val="00056641"/>
    <w:rsid w:val="00056ACA"/>
    <w:rsid w:val="0005700E"/>
    <w:rsid w:val="0005719F"/>
    <w:rsid w:val="00057A99"/>
    <w:rsid w:val="00057CE2"/>
    <w:rsid w:val="00057F80"/>
    <w:rsid w:val="00060141"/>
    <w:rsid w:val="00060418"/>
    <w:rsid w:val="00060602"/>
    <w:rsid w:val="000607F6"/>
    <w:rsid w:val="0006146E"/>
    <w:rsid w:val="000616F1"/>
    <w:rsid w:val="000621D8"/>
    <w:rsid w:val="00062707"/>
    <w:rsid w:val="00062C65"/>
    <w:rsid w:val="000635DA"/>
    <w:rsid w:val="00063664"/>
    <w:rsid w:val="00063C68"/>
    <w:rsid w:val="00064100"/>
    <w:rsid w:val="0006460B"/>
    <w:rsid w:val="000646AC"/>
    <w:rsid w:val="000646FF"/>
    <w:rsid w:val="00064D26"/>
    <w:rsid w:val="0006544E"/>
    <w:rsid w:val="00065D27"/>
    <w:rsid w:val="000664BD"/>
    <w:rsid w:val="00066973"/>
    <w:rsid w:val="00067595"/>
    <w:rsid w:val="00070256"/>
    <w:rsid w:val="00070404"/>
    <w:rsid w:val="00070587"/>
    <w:rsid w:val="00070B60"/>
    <w:rsid w:val="000713FB"/>
    <w:rsid w:val="00071CBF"/>
    <w:rsid w:val="00071D16"/>
    <w:rsid w:val="0007245C"/>
    <w:rsid w:val="000727B1"/>
    <w:rsid w:val="00072E9F"/>
    <w:rsid w:val="0007316A"/>
    <w:rsid w:val="00073FA7"/>
    <w:rsid w:val="000748B2"/>
    <w:rsid w:val="00074912"/>
    <w:rsid w:val="00074974"/>
    <w:rsid w:val="00074FE6"/>
    <w:rsid w:val="000750B1"/>
    <w:rsid w:val="00075757"/>
    <w:rsid w:val="00075965"/>
    <w:rsid w:val="00075A01"/>
    <w:rsid w:val="00075D99"/>
    <w:rsid w:val="00076486"/>
    <w:rsid w:val="0007687A"/>
    <w:rsid w:val="00076C8A"/>
    <w:rsid w:val="0007735E"/>
    <w:rsid w:val="0007739B"/>
    <w:rsid w:val="00077496"/>
    <w:rsid w:val="0007762D"/>
    <w:rsid w:val="00077DDA"/>
    <w:rsid w:val="00080056"/>
    <w:rsid w:val="00080473"/>
    <w:rsid w:val="00080A60"/>
    <w:rsid w:val="00080AB7"/>
    <w:rsid w:val="00081C24"/>
    <w:rsid w:val="000823FF"/>
    <w:rsid w:val="0008274C"/>
    <w:rsid w:val="000832FC"/>
    <w:rsid w:val="00083637"/>
    <w:rsid w:val="0008394B"/>
    <w:rsid w:val="00083DCA"/>
    <w:rsid w:val="00083E99"/>
    <w:rsid w:val="00083EF0"/>
    <w:rsid w:val="00084D19"/>
    <w:rsid w:val="0008515D"/>
    <w:rsid w:val="000852F8"/>
    <w:rsid w:val="000867DE"/>
    <w:rsid w:val="0008688D"/>
    <w:rsid w:val="000868B3"/>
    <w:rsid w:val="00086B25"/>
    <w:rsid w:val="00086B5A"/>
    <w:rsid w:val="00086C97"/>
    <w:rsid w:val="00086E15"/>
    <w:rsid w:val="0008745B"/>
    <w:rsid w:val="00087667"/>
    <w:rsid w:val="00090678"/>
    <w:rsid w:val="00090CFB"/>
    <w:rsid w:val="0009253E"/>
    <w:rsid w:val="000926F4"/>
    <w:rsid w:val="00092806"/>
    <w:rsid w:val="00092B19"/>
    <w:rsid w:val="00092DAB"/>
    <w:rsid w:val="00093A64"/>
    <w:rsid w:val="0009404D"/>
    <w:rsid w:val="00094A8F"/>
    <w:rsid w:val="00094E28"/>
    <w:rsid w:val="00095930"/>
    <w:rsid w:val="00095BD1"/>
    <w:rsid w:val="00096B31"/>
    <w:rsid w:val="00096D4E"/>
    <w:rsid w:val="00096F52"/>
    <w:rsid w:val="0009711E"/>
    <w:rsid w:val="0009721A"/>
    <w:rsid w:val="00097388"/>
    <w:rsid w:val="00097C79"/>
    <w:rsid w:val="00097CDA"/>
    <w:rsid w:val="00097DB0"/>
    <w:rsid w:val="000A1595"/>
    <w:rsid w:val="000A1FBA"/>
    <w:rsid w:val="000A2053"/>
    <w:rsid w:val="000A250B"/>
    <w:rsid w:val="000A2949"/>
    <w:rsid w:val="000A31C3"/>
    <w:rsid w:val="000A3544"/>
    <w:rsid w:val="000A44C8"/>
    <w:rsid w:val="000A47D0"/>
    <w:rsid w:val="000A54E6"/>
    <w:rsid w:val="000A5560"/>
    <w:rsid w:val="000A564E"/>
    <w:rsid w:val="000A5A72"/>
    <w:rsid w:val="000A64BD"/>
    <w:rsid w:val="000A6AAC"/>
    <w:rsid w:val="000A6E60"/>
    <w:rsid w:val="000A6F09"/>
    <w:rsid w:val="000A71A0"/>
    <w:rsid w:val="000A72F2"/>
    <w:rsid w:val="000A7B8B"/>
    <w:rsid w:val="000A7D3E"/>
    <w:rsid w:val="000B019B"/>
    <w:rsid w:val="000B0373"/>
    <w:rsid w:val="000B08A9"/>
    <w:rsid w:val="000B0DC9"/>
    <w:rsid w:val="000B0E1E"/>
    <w:rsid w:val="000B0F9A"/>
    <w:rsid w:val="000B1407"/>
    <w:rsid w:val="000B14AA"/>
    <w:rsid w:val="000B210D"/>
    <w:rsid w:val="000B31AB"/>
    <w:rsid w:val="000B3437"/>
    <w:rsid w:val="000B36D2"/>
    <w:rsid w:val="000B39D2"/>
    <w:rsid w:val="000B3A12"/>
    <w:rsid w:val="000B4231"/>
    <w:rsid w:val="000B469A"/>
    <w:rsid w:val="000B4916"/>
    <w:rsid w:val="000B586B"/>
    <w:rsid w:val="000B7105"/>
    <w:rsid w:val="000B746E"/>
    <w:rsid w:val="000B7588"/>
    <w:rsid w:val="000B77A7"/>
    <w:rsid w:val="000B7F16"/>
    <w:rsid w:val="000C02E3"/>
    <w:rsid w:val="000C0572"/>
    <w:rsid w:val="000C0892"/>
    <w:rsid w:val="000C0DFB"/>
    <w:rsid w:val="000C0DFE"/>
    <w:rsid w:val="000C0EB2"/>
    <w:rsid w:val="000C199A"/>
    <w:rsid w:val="000C1BB1"/>
    <w:rsid w:val="000C2797"/>
    <w:rsid w:val="000C2DD8"/>
    <w:rsid w:val="000C303E"/>
    <w:rsid w:val="000C41B7"/>
    <w:rsid w:val="000C4860"/>
    <w:rsid w:val="000C492B"/>
    <w:rsid w:val="000C4A39"/>
    <w:rsid w:val="000C54CB"/>
    <w:rsid w:val="000C5760"/>
    <w:rsid w:val="000C57D0"/>
    <w:rsid w:val="000C5848"/>
    <w:rsid w:val="000C5A7B"/>
    <w:rsid w:val="000C5C4E"/>
    <w:rsid w:val="000C610F"/>
    <w:rsid w:val="000C64D9"/>
    <w:rsid w:val="000C718D"/>
    <w:rsid w:val="000C71FB"/>
    <w:rsid w:val="000C748F"/>
    <w:rsid w:val="000C78CD"/>
    <w:rsid w:val="000C7AFA"/>
    <w:rsid w:val="000C7E20"/>
    <w:rsid w:val="000C7F27"/>
    <w:rsid w:val="000C7F8B"/>
    <w:rsid w:val="000D0058"/>
    <w:rsid w:val="000D0C49"/>
    <w:rsid w:val="000D0D62"/>
    <w:rsid w:val="000D1AB9"/>
    <w:rsid w:val="000D25D3"/>
    <w:rsid w:val="000D287E"/>
    <w:rsid w:val="000D392C"/>
    <w:rsid w:val="000D3B92"/>
    <w:rsid w:val="000D3D93"/>
    <w:rsid w:val="000D3E34"/>
    <w:rsid w:val="000D45C4"/>
    <w:rsid w:val="000D504E"/>
    <w:rsid w:val="000D572C"/>
    <w:rsid w:val="000D59BA"/>
    <w:rsid w:val="000D5B26"/>
    <w:rsid w:val="000D5FAD"/>
    <w:rsid w:val="000D6010"/>
    <w:rsid w:val="000D6410"/>
    <w:rsid w:val="000D736C"/>
    <w:rsid w:val="000D764E"/>
    <w:rsid w:val="000D764F"/>
    <w:rsid w:val="000E0BC9"/>
    <w:rsid w:val="000E11E9"/>
    <w:rsid w:val="000E1A6A"/>
    <w:rsid w:val="000E1E2E"/>
    <w:rsid w:val="000E2205"/>
    <w:rsid w:val="000E2666"/>
    <w:rsid w:val="000E270A"/>
    <w:rsid w:val="000E2DDE"/>
    <w:rsid w:val="000E3AD2"/>
    <w:rsid w:val="000E3EB3"/>
    <w:rsid w:val="000E3F93"/>
    <w:rsid w:val="000E40D2"/>
    <w:rsid w:val="000E45B3"/>
    <w:rsid w:val="000E4907"/>
    <w:rsid w:val="000E5BE4"/>
    <w:rsid w:val="000E5E79"/>
    <w:rsid w:val="000E6241"/>
    <w:rsid w:val="000E64CB"/>
    <w:rsid w:val="000E64EA"/>
    <w:rsid w:val="000E67A1"/>
    <w:rsid w:val="000E6885"/>
    <w:rsid w:val="000E7496"/>
    <w:rsid w:val="000E785F"/>
    <w:rsid w:val="000E7E6D"/>
    <w:rsid w:val="000E7EA6"/>
    <w:rsid w:val="000F0B24"/>
    <w:rsid w:val="000F2B60"/>
    <w:rsid w:val="000F3161"/>
    <w:rsid w:val="000F3FE5"/>
    <w:rsid w:val="000F5E2B"/>
    <w:rsid w:val="000F6578"/>
    <w:rsid w:val="000F6CF2"/>
    <w:rsid w:val="000F722D"/>
    <w:rsid w:val="000F778D"/>
    <w:rsid w:val="001006FF"/>
    <w:rsid w:val="00100A0C"/>
    <w:rsid w:val="00101B34"/>
    <w:rsid w:val="00102284"/>
    <w:rsid w:val="001037D5"/>
    <w:rsid w:val="00103E7F"/>
    <w:rsid w:val="0010466F"/>
    <w:rsid w:val="00105147"/>
    <w:rsid w:val="00105868"/>
    <w:rsid w:val="00105A98"/>
    <w:rsid w:val="00106015"/>
    <w:rsid w:val="001079B2"/>
    <w:rsid w:val="00107A73"/>
    <w:rsid w:val="00107B98"/>
    <w:rsid w:val="00107E0D"/>
    <w:rsid w:val="001112E7"/>
    <w:rsid w:val="00111C7A"/>
    <w:rsid w:val="00111C81"/>
    <w:rsid w:val="00112767"/>
    <w:rsid w:val="00112A8A"/>
    <w:rsid w:val="00112D48"/>
    <w:rsid w:val="0011358A"/>
    <w:rsid w:val="00113743"/>
    <w:rsid w:val="0011413C"/>
    <w:rsid w:val="001145CF"/>
    <w:rsid w:val="001146F9"/>
    <w:rsid w:val="00115CEE"/>
    <w:rsid w:val="00117255"/>
    <w:rsid w:val="001172AC"/>
    <w:rsid w:val="00117354"/>
    <w:rsid w:val="00117527"/>
    <w:rsid w:val="00117C18"/>
    <w:rsid w:val="001208B4"/>
    <w:rsid w:val="00121672"/>
    <w:rsid w:val="00122A59"/>
    <w:rsid w:val="001242B8"/>
    <w:rsid w:val="00124B78"/>
    <w:rsid w:val="00124E11"/>
    <w:rsid w:val="001251AD"/>
    <w:rsid w:val="001255D4"/>
    <w:rsid w:val="00125909"/>
    <w:rsid w:val="00126819"/>
    <w:rsid w:val="00126D87"/>
    <w:rsid w:val="00127503"/>
    <w:rsid w:val="0012751F"/>
    <w:rsid w:val="001275D4"/>
    <w:rsid w:val="001277FE"/>
    <w:rsid w:val="001278D7"/>
    <w:rsid w:val="00127F0E"/>
    <w:rsid w:val="00127F6C"/>
    <w:rsid w:val="00127F83"/>
    <w:rsid w:val="00130365"/>
    <w:rsid w:val="00130618"/>
    <w:rsid w:val="00130A16"/>
    <w:rsid w:val="00130A5F"/>
    <w:rsid w:val="00131252"/>
    <w:rsid w:val="0013150B"/>
    <w:rsid w:val="001315FB"/>
    <w:rsid w:val="00131687"/>
    <w:rsid w:val="00131749"/>
    <w:rsid w:val="001317CA"/>
    <w:rsid w:val="00131DF2"/>
    <w:rsid w:val="00132650"/>
    <w:rsid w:val="00132BBE"/>
    <w:rsid w:val="00132E30"/>
    <w:rsid w:val="00133B81"/>
    <w:rsid w:val="0013439D"/>
    <w:rsid w:val="00134D1C"/>
    <w:rsid w:val="00135007"/>
    <w:rsid w:val="00135094"/>
    <w:rsid w:val="00135226"/>
    <w:rsid w:val="0013530A"/>
    <w:rsid w:val="00135BEE"/>
    <w:rsid w:val="00136FE6"/>
    <w:rsid w:val="00137470"/>
    <w:rsid w:val="0014000C"/>
    <w:rsid w:val="00140112"/>
    <w:rsid w:val="00140BA3"/>
    <w:rsid w:val="00141241"/>
    <w:rsid w:val="001415F7"/>
    <w:rsid w:val="001416FE"/>
    <w:rsid w:val="0014176D"/>
    <w:rsid w:val="00141C6E"/>
    <w:rsid w:val="00141D6D"/>
    <w:rsid w:val="0014220F"/>
    <w:rsid w:val="00142961"/>
    <w:rsid w:val="00142F71"/>
    <w:rsid w:val="0014359C"/>
    <w:rsid w:val="00143732"/>
    <w:rsid w:val="001437F9"/>
    <w:rsid w:val="001439C9"/>
    <w:rsid w:val="00143A94"/>
    <w:rsid w:val="00144460"/>
    <w:rsid w:val="00145277"/>
    <w:rsid w:val="00145578"/>
    <w:rsid w:val="00145622"/>
    <w:rsid w:val="0014612D"/>
    <w:rsid w:val="001463BE"/>
    <w:rsid w:val="001464AE"/>
    <w:rsid w:val="00146795"/>
    <w:rsid w:val="001469CF"/>
    <w:rsid w:val="00146B03"/>
    <w:rsid w:val="001477D6"/>
    <w:rsid w:val="0015011F"/>
    <w:rsid w:val="00150383"/>
    <w:rsid w:val="001505CD"/>
    <w:rsid w:val="00150E4A"/>
    <w:rsid w:val="001517DB"/>
    <w:rsid w:val="0015277C"/>
    <w:rsid w:val="001533FE"/>
    <w:rsid w:val="0015391E"/>
    <w:rsid w:val="001540F4"/>
    <w:rsid w:val="00154556"/>
    <w:rsid w:val="0015463D"/>
    <w:rsid w:val="00154665"/>
    <w:rsid w:val="00154B71"/>
    <w:rsid w:val="0015505E"/>
    <w:rsid w:val="00155437"/>
    <w:rsid w:val="00155C64"/>
    <w:rsid w:val="00155DAE"/>
    <w:rsid w:val="00155E49"/>
    <w:rsid w:val="00156AF5"/>
    <w:rsid w:val="001573A4"/>
    <w:rsid w:val="0015751F"/>
    <w:rsid w:val="00157B21"/>
    <w:rsid w:val="0016036E"/>
    <w:rsid w:val="00160FA2"/>
    <w:rsid w:val="0016166F"/>
    <w:rsid w:val="0016182A"/>
    <w:rsid w:val="00161ACA"/>
    <w:rsid w:val="001623A9"/>
    <w:rsid w:val="0016267F"/>
    <w:rsid w:val="00163BDD"/>
    <w:rsid w:val="00164324"/>
    <w:rsid w:val="001647D8"/>
    <w:rsid w:val="00164CB3"/>
    <w:rsid w:val="00164EFB"/>
    <w:rsid w:val="0016561A"/>
    <w:rsid w:val="00165B70"/>
    <w:rsid w:val="0016601B"/>
    <w:rsid w:val="00166227"/>
    <w:rsid w:val="001672A1"/>
    <w:rsid w:val="00167DEE"/>
    <w:rsid w:val="00167E83"/>
    <w:rsid w:val="001701B1"/>
    <w:rsid w:val="001702CD"/>
    <w:rsid w:val="00170672"/>
    <w:rsid w:val="00170742"/>
    <w:rsid w:val="00170914"/>
    <w:rsid w:val="00170C74"/>
    <w:rsid w:val="0017105F"/>
    <w:rsid w:val="0017130A"/>
    <w:rsid w:val="00171DBF"/>
    <w:rsid w:val="001727C4"/>
    <w:rsid w:val="00172BFA"/>
    <w:rsid w:val="001733CC"/>
    <w:rsid w:val="001733DF"/>
    <w:rsid w:val="00173621"/>
    <w:rsid w:val="00173F81"/>
    <w:rsid w:val="0017474B"/>
    <w:rsid w:val="0017509B"/>
    <w:rsid w:val="001761EF"/>
    <w:rsid w:val="0017677E"/>
    <w:rsid w:val="00176918"/>
    <w:rsid w:val="00176971"/>
    <w:rsid w:val="00176B63"/>
    <w:rsid w:val="00176D95"/>
    <w:rsid w:val="00177026"/>
    <w:rsid w:val="00177028"/>
    <w:rsid w:val="00177291"/>
    <w:rsid w:val="00177BB4"/>
    <w:rsid w:val="001807BD"/>
    <w:rsid w:val="00181033"/>
    <w:rsid w:val="00181304"/>
    <w:rsid w:val="00181BF8"/>
    <w:rsid w:val="00181FD8"/>
    <w:rsid w:val="00182E09"/>
    <w:rsid w:val="00183262"/>
    <w:rsid w:val="00183BB0"/>
    <w:rsid w:val="00183F88"/>
    <w:rsid w:val="00184096"/>
    <w:rsid w:val="00184245"/>
    <w:rsid w:val="00184825"/>
    <w:rsid w:val="00184CE5"/>
    <w:rsid w:val="00185470"/>
    <w:rsid w:val="00185490"/>
    <w:rsid w:val="001857DC"/>
    <w:rsid w:val="00185C74"/>
    <w:rsid w:val="00185DA4"/>
    <w:rsid w:val="00185FF5"/>
    <w:rsid w:val="001876E4"/>
    <w:rsid w:val="00187793"/>
    <w:rsid w:val="00187A41"/>
    <w:rsid w:val="00187F04"/>
    <w:rsid w:val="001900C6"/>
    <w:rsid w:val="001908F8"/>
    <w:rsid w:val="00190CED"/>
    <w:rsid w:val="00191515"/>
    <w:rsid w:val="00191955"/>
    <w:rsid w:val="00191A41"/>
    <w:rsid w:val="00191D88"/>
    <w:rsid w:val="00192454"/>
    <w:rsid w:val="001929BB"/>
    <w:rsid w:val="00192B2F"/>
    <w:rsid w:val="00192BCB"/>
    <w:rsid w:val="00193E7B"/>
    <w:rsid w:val="0019455E"/>
    <w:rsid w:val="00194876"/>
    <w:rsid w:val="00195628"/>
    <w:rsid w:val="00195A9B"/>
    <w:rsid w:val="001966F2"/>
    <w:rsid w:val="0019751C"/>
    <w:rsid w:val="001A0892"/>
    <w:rsid w:val="001A08B1"/>
    <w:rsid w:val="001A1130"/>
    <w:rsid w:val="001A1139"/>
    <w:rsid w:val="001A19CD"/>
    <w:rsid w:val="001A1A8F"/>
    <w:rsid w:val="001A246E"/>
    <w:rsid w:val="001A260A"/>
    <w:rsid w:val="001A2938"/>
    <w:rsid w:val="001A2FDE"/>
    <w:rsid w:val="001A3138"/>
    <w:rsid w:val="001A315F"/>
    <w:rsid w:val="001A3334"/>
    <w:rsid w:val="001A36E1"/>
    <w:rsid w:val="001A3D30"/>
    <w:rsid w:val="001A4D55"/>
    <w:rsid w:val="001A51A1"/>
    <w:rsid w:val="001A604F"/>
    <w:rsid w:val="001A6390"/>
    <w:rsid w:val="001A65CE"/>
    <w:rsid w:val="001A71C2"/>
    <w:rsid w:val="001A71DA"/>
    <w:rsid w:val="001A7782"/>
    <w:rsid w:val="001A7942"/>
    <w:rsid w:val="001A7BE5"/>
    <w:rsid w:val="001B086D"/>
    <w:rsid w:val="001B0B88"/>
    <w:rsid w:val="001B0E6D"/>
    <w:rsid w:val="001B0F03"/>
    <w:rsid w:val="001B123A"/>
    <w:rsid w:val="001B18DB"/>
    <w:rsid w:val="001B2034"/>
    <w:rsid w:val="001B219F"/>
    <w:rsid w:val="001B2383"/>
    <w:rsid w:val="001B25DF"/>
    <w:rsid w:val="001B2960"/>
    <w:rsid w:val="001B2AAB"/>
    <w:rsid w:val="001B372E"/>
    <w:rsid w:val="001B38BD"/>
    <w:rsid w:val="001B3A56"/>
    <w:rsid w:val="001B4163"/>
    <w:rsid w:val="001B45B4"/>
    <w:rsid w:val="001B4B15"/>
    <w:rsid w:val="001B540B"/>
    <w:rsid w:val="001B5848"/>
    <w:rsid w:val="001B5905"/>
    <w:rsid w:val="001B6375"/>
    <w:rsid w:val="001B669F"/>
    <w:rsid w:val="001B6F5F"/>
    <w:rsid w:val="001B7197"/>
    <w:rsid w:val="001B738D"/>
    <w:rsid w:val="001B767A"/>
    <w:rsid w:val="001B793D"/>
    <w:rsid w:val="001C003A"/>
    <w:rsid w:val="001C0830"/>
    <w:rsid w:val="001C09C0"/>
    <w:rsid w:val="001C0C65"/>
    <w:rsid w:val="001C112D"/>
    <w:rsid w:val="001C12CB"/>
    <w:rsid w:val="001C17B7"/>
    <w:rsid w:val="001C1B6F"/>
    <w:rsid w:val="001C1C3E"/>
    <w:rsid w:val="001C245B"/>
    <w:rsid w:val="001C2A9A"/>
    <w:rsid w:val="001C2B6F"/>
    <w:rsid w:val="001C2E13"/>
    <w:rsid w:val="001C3094"/>
    <w:rsid w:val="001C369D"/>
    <w:rsid w:val="001C381A"/>
    <w:rsid w:val="001C4B4E"/>
    <w:rsid w:val="001C582D"/>
    <w:rsid w:val="001C5F32"/>
    <w:rsid w:val="001C60B2"/>
    <w:rsid w:val="001C6A07"/>
    <w:rsid w:val="001C6BE0"/>
    <w:rsid w:val="001C6CD4"/>
    <w:rsid w:val="001C71FF"/>
    <w:rsid w:val="001C72D0"/>
    <w:rsid w:val="001C74D5"/>
    <w:rsid w:val="001C79FF"/>
    <w:rsid w:val="001C7AA4"/>
    <w:rsid w:val="001C7F82"/>
    <w:rsid w:val="001D0A50"/>
    <w:rsid w:val="001D0BFF"/>
    <w:rsid w:val="001D0F54"/>
    <w:rsid w:val="001D12DE"/>
    <w:rsid w:val="001D1369"/>
    <w:rsid w:val="001D13D4"/>
    <w:rsid w:val="001D23A4"/>
    <w:rsid w:val="001D2694"/>
    <w:rsid w:val="001D296D"/>
    <w:rsid w:val="001D2D58"/>
    <w:rsid w:val="001D2E6D"/>
    <w:rsid w:val="001D2FDD"/>
    <w:rsid w:val="001D32CE"/>
    <w:rsid w:val="001D330F"/>
    <w:rsid w:val="001D33DE"/>
    <w:rsid w:val="001D362B"/>
    <w:rsid w:val="001D3756"/>
    <w:rsid w:val="001D40B9"/>
    <w:rsid w:val="001D48FB"/>
    <w:rsid w:val="001D49B7"/>
    <w:rsid w:val="001D4B91"/>
    <w:rsid w:val="001D4C06"/>
    <w:rsid w:val="001D4E49"/>
    <w:rsid w:val="001D5B77"/>
    <w:rsid w:val="001D680B"/>
    <w:rsid w:val="001D7030"/>
    <w:rsid w:val="001D7257"/>
    <w:rsid w:val="001D74EB"/>
    <w:rsid w:val="001D752C"/>
    <w:rsid w:val="001D7669"/>
    <w:rsid w:val="001D7E4D"/>
    <w:rsid w:val="001D7F57"/>
    <w:rsid w:val="001E0120"/>
    <w:rsid w:val="001E0BFF"/>
    <w:rsid w:val="001E0C51"/>
    <w:rsid w:val="001E19A7"/>
    <w:rsid w:val="001E2B67"/>
    <w:rsid w:val="001E3236"/>
    <w:rsid w:val="001E361E"/>
    <w:rsid w:val="001E378A"/>
    <w:rsid w:val="001E3FE1"/>
    <w:rsid w:val="001E4E81"/>
    <w:rsid w:val="001E4ED3"/>
    <w:rsid w:val="001E556A"/>
    <w:rsid w:val="001E56D1"/>
    <w:rsid w:val="001E5878"/>
    <w:rsid w:val="001E5BC4"/>
    <w:rsid w:val="001E64CC"/>
    <w:rsid w:val="001E67EA"/>
    <w:rsid w:val="001E78D3"/>
    <w:rsid w:val="001E7EB1"/>
    <w:rsid w:val="001F0375"/>
    <w:rsid w:val="001F0396"/>
    <w:rsid w:val="001F167D"/>
    <w:rsid w:val="001F1BB1"/>
    <w:rsid w:val="001F240B"/>
    <w:rsid w:val="001F2B43"/>
    <w:rsid w:val="001F320E"/>
    <w:rsid w:val="001F3F6A"/>
    <w:rsid w:val="001F3F9B"/>
    <w:rsid w:val="001F40B5"/>
    <w:rsid w:val="001F43B9"/>
    <w:rsid w:val="001F4415"/>
    <w:rsid w:val="001F4B29"/>
    <w:rsid w:val="001F4DBB"/>
    <w:rsid w:val="001F50A5"/>
    <w:rsid w:val="001F5221"/>
    <w:rsid w:val="001F5225"/>
    <w:rsid w:val="001F596B"/>
    <w:rsid w:val="001F60A9"/>
    <w:rsid w:val="001F634C"/>
    <w:rsid w:val="001F6661"/>
    <w:rsid w:val="001F71CD"/>
    <w:rsid w:val="001F7EAE"/>
    <w:rsid w:val="00200C4E"/>
    <w:rsid w:val="00201220"/>
    <w:rsid w:val="0020144B"/>
    <w:rsid w:val="00201470"/>
    <w:rsid w:val="00201754"/>
    <w:rsid w:val="00202331"/>
    <w:rsid w:val="00202942"/>
    <w:rsid w:val="002031D6"/>
    <w:rsid w:val="00203F06"/>
    <w:rsid w:val="00204EBC"/>
    <w:rsid w:val="00205530"/>
    <w:rsid w:val="0020599B"/>
    <w:rsid w:val="00205E79"/>
    <w:rsid w:val="0020608A"/>
    <w:rsid w:val="002065F8"/>
    <w:rsid w:val="00206844"/>
    <w:rsid w:val="002069A3"/>
    <w:rsid w:val="002071D6"/>
    <w:rsid w:val="00210E9B"/>
    <w:rsid w:val="002110A0"/>
    <w:rsid w:val="002110C0"/>
    <w:rsid w:val="0021162E"/>
    <w:rsid w:val="00211A80"/>
    <w:rsid w:val="00213649"/>
    <w:rsid w:val="00213715"/>
    <w:rsid w:val="00214AB6"/>
    <w:rsid w:val="00215141"/>
    <w:rsid w:val="0021564A"/>
    <w:rsid w:val="002158BF"/>
    <w:rsid w:val="002159F5"/>
    <w:rsid w:val="00215B27"/>
    <w:rsid w:val="0021681C"/>
    <w:rsid w:val="002168F0"/>
    <w:rsid w:val="002169B7"/>
    <w:rsid w:val="00216E90"/>
    <w:rsid w:val="0021711F"/>
    <w:rsid w:val="0021737F"/>
    <w:rsid w:val="00217B1E"/>
    <w:rsid w:val="00217F76"/>
    <w:rsid w:val="00220354"/>
    <w:rsid w:val="00221165"/>
    <w:rsid w:val="0022215C"/>
    <w:rsid w:val="00223EDC"/>
    <w:rsid w:val="002255A2"/>
    <w:rsid w:val="00225E65"/>
    <w:rsid w:val="00225E93"/>
    <w:rsid w:val="00225ED7"/>
    <w:rsid w:val="00226690"/>
    <w:rsid w:val="00226BE3"/>
    <w:rsid w:val="00226C99"/>
    <w:rsid w:val="00227162"/>
    <w:rsid w:val="00227237"/>
    <w:rsid w:val="0022787E"/>
    <w:rsid w:val="00227DD4"/>
    <w:rsid w:val="00227ED4"/>
    <w:rsid w:val="002303C1"/>
    <w:rsid w:val="00230810"/>
    <w:rsid w:val="00230DFD"/>
    <w:rsid w:val="0023130D"/>
    <w:rsid w:val="002314EF"/>
    <w:rsid w:val="002317CF"/>
    <w:rsid w:val="00232259"/>
    <w:rsid w:val="00232F50"/>
    <w:rsid w:val="00232F58"/>
    <w:rsid w:val="00233446"/>
    <w:rsid w:val="002337CC"/>
    <w:rsid w:val="0023423F"/>
    <w:rsid w:val="00234EB8"/>
    <w:rsid w:val="002353F3"/>
    <w:rsid w:val="00235807"/>
    <w:rsid w:val="00235F7F"/>
    <w:rsid w:val="00236164"/>
    <w:rsid w:val="002365EF"/>
    <w:rsid w:val="0023785D"/>
    <w:rsid w:val="0023796D"/>
    <w:rsid w:val="00237F40"/>
    <w:rsid w:val="002405AB"/>
    <w:rsid w:val="002405DF"/>
    <w:rsid w:val="00240E05"/>
    <w:rsid w:val="0024108B"/>
    <w:rsid w:val="002418B0"/>
    <w:rsid w:val="00241E5D"/>
    <w:rsid w:val="00241FB6"/>
    <w:rsid w:val="002426D4"/>
    <w:rsid w:val="00243354"/>
    <w:rsid w:val="00243A9D"/>
    <w:rsid w:val="00243E1E"/>
    <w:rsid w:val="00243E6D"/>
    <w:rsid w:val="0024501B"/>
    <w:rsid w:val="00245899"/>
    <w:rsid w:val="0024610D"/>
    <w:rsid w:val="0024650C"/>
    <w:rsid w:val="0024684C"/>
    <w:rsid w:val="00246AB7"/>
    <w:rsid w:val="00246FD5"/>
    <w:rsid w:val="00247064"/>
    <w:rsid w:val="0024710D"/>
    <w:rsid w:val="00247296"/>
    <w:rsid w:val="00247406"/>
    <w:rsid w:val="00247815"/>
    <w:rsid w:val="002478C7"/>
    <w:rsid w:val="00247FB4"/>
    <w:rsid w:val="0025004F"/>
    <w:rsid w:val="00250ECA"/>
    <w:rsid w:val="00251B87"/>
    <w:rsid w:val="00252586"/>
    <w:rsid w:val="0025283D"/>
    <w:rsid w:val="0025312E"/>
    <w:rsid w:val="00253166"/>
    <w:rsid w:val="00253367"/>
    <w:rsid w:val="002536F3"/>
    <w:rsid w:val="00253E17"/>
    <w:rsid w:val="00254097"/>
    <w:rsid w:val="00254493"/>
    <w:rsid w:val="00254565"/>
    <w:rsid w:val="0025494E"/>
    <w:rsid w:val="00255861"/>
    <w:rsid w:val="00255F79"/>
    <w:rsid w:val="002560C0"/>
    <w:rsid w:val="00257854"/>
    <w:rsid w:val="0026008F"/>
    <w:rsid w:val="00260352"/>
    <w:rsid w:val="002608D8"/>
    <w:rsid w:val="00260C4D"/>
    <w:rsid w:val="00261170"/>
    <w:rsid w:val="002613C2"/>
    <w:rsid w:val="00261965"/>
    <w:rsid w:val="002619E4"/>
    <w:rsid w:val="002620E2"/>
    <w:rsid w:val="00262314"/>
    <w:rsid w:val="002625BC"/>
    <w:rsid w:val="002629B7"/>
    <w:rsid w:val="00262E1A"/>
    <w:rsid w:val="0026310B"/>
    <w:rsid w:val="00263B5F"/>
    <w:rsid w:val="00263BD7"/>
    <w:rsid w:val="00263BE5"/>
    <w:rsid w:val="0026404E"/>
    <w:rsid w:val="00264723"/>
    <w:rsid w:val="002649B5"/>
    <w:rsid w:val="00264BED"/>
    <w:rsid w:val="002654BC"/>
    <w:rsid w:val="00265624"/>
    <w:rsid w:val="00265B38"/>
    <w:rsid w:val="00265C3D"/>
    <w:rsid w:val="00265E3B"/>
    <w:rsid w:val="00266A72"/>
    <w:rsid w:val="0026711E"/>
    <w:rsid w:val="0027012D"/>
    <w:rsid w:val="0027028C"/>
    <w:rsid w:val="002704A9"/>
    <w:rsid w:val="00270C6B"/>
    <w:rsid w:val="00270D13"/>
    <w:rsid w:val="0027103E"/>
    <w:rsid w:val="00271A99"/>
    <w:rsid w:val="00271CA4"/>
    <w:rsid w:val="0027238E"/>
    <w:rsid w:val="00272A46"/>
    <w:rsid w:val="00273752"/>
    <w:rsid w:val="00273B93"/>
    <w:rsid w:val="00273CFA"/>
    <w:rsid w:val="00273D48"/>
    <w:rsid w:val="00273E5B"/>
    <w:rsid w:val="002749D5"/>
    <w:rsid w:val="00274BB8"/>
    <w:rsid w:val="0027518B"/>
    <w:rsid w:val="002751D9"/>
    <w:rsid w:val="002757C5"/>
    <w:rsid w:val="0027597F"/>
    <w:rsid w:val="002759BA"/>
    <w:rsid w:val="00275D1A"/>
    <w:rsid w:val="002765B6"/>
    <w:rsid w:val="00276A0F"/>
    <w:rsid w:val="00276D7F"/>
    <w:rsid w:val="00276FCB"/>
    <w:rsid w:val="00277A14"/>
    <w:rsid w:val="0028059D"/>
    <w:rsid w:val="00280C97"/>
    <w:rsid w:val="00280F1F"/>
    <w:rsid w:val="002818EF"/>
    <w:rsid w:val="00281AE8"/>
    <w:rsid w:val="002823E4"/>
    <w:rsid w:val="0028258C"/>
    <w:rsid w:val="00282621"/>
    <w:rsid w:val="002829A5"/>
    <w:rsid w:val="00282A8A"/>
    <w:rsid w:val="00283315"/>
    <w:rsid w:val="00283AFB"/>
    <w:rsid w:val="0028410F"/>
    <w:rsid w:val="00284466"/>
    <w:rsid w:val="00284691"/>
    <w:rsid w:val="002847CC"/>
    <w:rsid w:val="00284DC1"/>
    <w:rsid w:val="00284F0D"/>
    <w:rsid w:val="0028504C"/>
    <w:rsid w:val="0028526A"/>
    <w:rsid w:val="00285363"/>
    <w:rsid w:val="00285492"/>
    <w:rsid w:val="0028592D"/>
    <w:rsid w:val="00286233"/>
    <w:rsid w:val="002864CA"/>
    <w:rsid w:val="002868F2"/>
    <w:rsid w:val="00287359"/>
    <w:rsid w:val="00287751"/>
    <w:rsid w:val="00287976"/>
    <w:rsid w:val="00287CFE"/>
    <w:rsid w:val="002921F4"/>
    <w:rsid w:val="0029223B"/>
    <w:rsid w:val="00293180"/>
    <w:rsid w:val="00293841"/>
    <w:rsid w:val="002955CA"/>
    <w:rsid w:val="00295EE1"/>
    <w:rsid w:val="00296132"/>
    <w:rsid w:val="00296311"/>
    <w:rsid w:val="002966AE"/>
    <w:rsid w:val="002966BC"/>
    <w:rsid w:val="002966D5"/>
    <w:rsid w:val="00296C54"/>
    <w:rsid w:val="00297F01"/>
    <w:rsid w:val="002A0147"/>
    <w:rsid w:val="002A049E"/>
    <w:rsid w:val="002A09B8"/>
    <w:rsid w:val="002A0A84"/>
    <w:rsid w:val="002A18D0"/>
    <w:rsid w:val="002A190C"/>
    <w:rsid w:val="002A1AC4"/>
    <w:rsid w:val="002A1E58"/>
    <w:rsid w:val="002A2531"/>
    <w:rsid w:val="002A29B6"/>
    <w:rsid w:val="002A2AC7"/>
    <w:rsid w:val="002A2B2D"/>
    <w:rsid w:val="002A3F7D"/>
    <w:rsid w:val="002A40DF"/>
    <w:rsid w:val="002A450E"/>
    <w:rsid w:val="002A469D"/>
    <w:rsid w:val="002A4FA0"/>
    <w:rsid w:val="002A511B"/>
    <w:rsid w:val="002A53B3"/>
    <w:rsid w:val="002A5BEC"/>
    <w:rsid w:val="002A5C0A"/>
    <w:rsid w:val="002A5D39"/>
    <w:rsid w:val="002A5DD1"/>
    <w:rsid w:val="002A6AF4"/>
    <w:rsid w:val="002A6DCA"/>
    <w:rsid w:val="002A738A"/>
    <w:rsid w:val="002A7707"/>
    <w:rsid w:val="002A793D"/>
    <w:rsid w:val="002A7F23"/>
    <w:rsid w:val="002B0B9C"/>
    <w:rsid w:val="002B1494"/>
    <w:rsid w:val="002B2311"/>
    <w:rsid w:val="002B3AD0"/>
    <w:rsid w:val="002B3CFE"/>
    <w:rsid w:val="002B3F39"/>
    <w:rsid w:val="002B4C66"/>
    <w:rsid w:val="002B4D66"/>
    <w:rsid w:val="002B57A8"/>
    <w:rsid w:val="002B6477"/>
    <w:rsid w:val="002B65BA"/>
    <w:rsid w:val="002B6B4D"/>
    <w:rsid w:val="002B6BA7"/>
    <w:rsid w:val="002B6C9E"/>
    <w:rsid w:val="002B6FD4"/>
    <w:rsid w:val="002C02CD"/>
    <w:rsid w:val="002C0D96"/>
    <w:rsid w:val="002C104F"/>
    <w:rsid w:val="002C1656"/>
    <w:rsid w:val="002C1943"/>
    <w:rsid w:val="002C1E1D"/>
    <w:rsid w:val="002C2305"/>
    <w:rsid w:val="002C250C"/>
    <w:rsid w:val="002C25EB"/>
    <w:rsid w:val="002C2A02"/>
    <w:rsid w:val="002C3C48"/>
    <w:rsid w:val="002C3FAD"/>
    <w:rsid w:val="002C4586"/>
    <w:rsid w:val="002C4597"/>
    <w:rsid w:val="002C4869"/>
    <w:rsid w:val="002C5F16"/>
    <w:rsid w:val="002C6E97"/>
    <w:rsid w:val="002C72FA"/>
    <w:rsid w:val="002C73DF"/>
    <w:rsid w:val="002C7718"/>
    <w:rsid w:val="002D000F"/>
    <w:rsid w:val="002D0614"/>
    <w:rsid w:val="002D123B"/>
    <w:rsid w:val="002D1777"/>
    <w:rsid w:val="002D1DD8"/>
    <w:rsid w:val="002D2995"/>
    <w:rsid w:val="002D2A0B"/>
    <w:rsid w:val="002D2BD1"/>
    <w:rsid w:val="002D46D5"/>
    <w:rsid w:val="002D4A4B"/>
    <w:rsid w:val="002D4D56"/>
    <w:rsid w:val="002D5B05"/>
    <w:rsid w:val="002D7A72"/>
    <w:rsid w:val="002E0011"/>
    <w:rsid w:val="002E01AC"/>
    <w:rsid w:val="002E0201"/>
    <w:rsid w:val="002E02AE"/>
    <w:rsid w:val="002E0F6E"/>
    <w:rsid w:val="002E0FE2"/>
    <w:rsid w:val="002E1527"/>
    <w:rsid w:val="002E15E9"/>
    <w:rsid w:val="002E1791"/>
    <w:rsid w:val="002E25D9"/>
    <w:rsid w:val="002E2718"/>
    <w:rsid w:val="002E2CD3"/>
    <w:rsid w:val="002E2E1B"/>
    <w:rsid w:val="002E2FEF"/>
    <w:rsid w:val="002E345E"/>
    <w:rsid w:val="002E3469"/>
    <w:rsid w:val="002E3A06"/>
    <w:rsid w:val="002E499C"/>
    <w:rsid w:val="002E523E"/>
    <w:rsid w:val="002E5348"/>
    <w:rsid w:val="002E53D1"/>
    <w:rsid w:val="002E57A4"/>
    <w:rsid w:val="002E5A89"/>
    <w:rsid w:val="002E63F4"/>
    <w:rsid w:val="002E6749"/>
    <w:rsid w:val="002E6756"/>
    <w:rsid w:val="002F041D"/>
    <w:rsid w:val="002F1A72"/>
    <w:rsid w:val="002F1CD9"/>
    <w:rsid w:val="002F1E75"/>
    <w:rsid w:val="002F1EC5"/>
    <w:rsid w:val="002F21E3"/>
    <w:rsid w:val="002F2267"/>
    <w:rsid w:val="002F24F7"/>
    <w:rsid w:val="002F42EF"/>
    <w:rsid w:val="002F48A6"/>
    <w:rsid w:val="002F4E0D"/>
    <w:rsid w:val="002F53AD"/>
    <w:rsid w:val="002F6278"/>
    <w:rsid w:val="002F6344"/>
    <w:rsid w:val="002F647D"/>
    <w:rsid w:val="002F672D"/>
    <w:rsid w:val="002F67FE"/>
    <w:rsid w:val="002F6CAB"/>
    <w:rsid w:val="002F7081"/>
    <w:rsid w:val="002F78A1"/>
    <w:rsid w:val="002F7F6C"/>
    <w:rsid w:val="003002B1"/>
    <w:rsid w:val="00300A63"/>
    <w:rsid w:val="00300B56"/>
    <w:rsid w:val="00300C6D"/>
    <w:rsid w:val="00300E96"/>
    <w:rsid w:val="00301269"/>
    <w:rsid w:val="003018E2"/>
    <w:rsid w:val="00301A54"/>
    <w:rsid w:val="00301E94"/>
    <w:rsid w:val="00301F4D"/>
    <w:rsid w:val="00302C58"/>
    <w:rsid w:val="00302C73"/>
    <w:rsid w:val="00304656"/>
    <w:rsid w:val="0030498F"/>
    <w:rsid w:val="0030562C"/>
    <w:rsid w:val="003056CD"/>
    <w:rsid w:val="0030607D"/>
    <w:rsid w:val="003060DF"/>
    <w:rsid w:val="00306263"/>
    <w:rsid w:val="0030627D"/>
    <w:rsid w:val="0030667A"/>
    <w:rsid w:val="00306FAD"/>
    <w:rsid w:val="00307255"/>
    <w:rsid w:val="0030780E"/>
    <w:rsid w:val="00307945"/>
    <w:rsid w:val="00307BDB"/>
    <w:rsid w:val="00307D58"/>
    <w:rsid w:val="00310475"/>
    <w:rsid w:val="003105BF"/>
    <w:rsid w:val="00310761"/>
    <w:rsid w:val="00310A19"/>
    <w:rsid w:val="00310CF4"/>
    <w:rsid w:val="00310E3A"/>
    <w:rsid w:val="00311189"/>
    <w:rsid w:val="0031194F"/>
    <w:rsid w:val="00311A4F"/>
    <w:rsid w:val="00311D9E"/>
    <w:rsid w:val="00312334"/>
    <w:rsid w:val="00312717"/>
    <w:rsid w:val="00312F32"/>
    <w:rsid w:val="00313EE1"/>
    <w:rsid w:val="00314043"/>
    <w:rsid w:val="00314F39"/>
    <w:rsid w:val="00314FC6"/>
    <w:rsid w:val="00315D4A"/>
    <w:rsid w:val="003163C6"/>
    <w:rsid w:val="0031655A"/>
    <w:rsid w:val="00316E6A"/>
    <w:rsid w:val="0031736E"/>
    <w:rsid w:val="003173BD"/>
    <w:rsid w:val="0031747A"/>
    <w:rsid w:val="00317673"/>
    <w:rsid w:val="003200F0"/>
    <w:rsid w:val="0032012B"/>
    <w:rsid w:val="003203E2"/>
    <w:rsid w:val="00321193"/>
    <w:rsid w:val="003212CE"/>
    <w:rsid w:val="003214D4"/>
    <w:rsid w:val="00322226"/>
    <w:rsid w:val="003222D2"/>
    <w:rsid w:val="00322474"/>
    <w:rsid w:val="003225C1"/>
    <w:rsid w:val="00322FAB"/>
    <w:rsid w:val="00323185"/>
    <w:rsid w:val="003238FD"/>
    <w:rsid w:val="00323941"/>
    <w:rsid w:val="00323A35"/>
    <w:rsid w:val="00323D90"/>
    <w:rsid w:val="00324BD6"/>
    <w:rsid w:val="00324FE6"/>
    <w:rsid w:val="00325823"/>
    <w:rsid w:val="00325EE8"/>
    <w:rsid w:val="003279DB"/>
    <w:rsid w:val="00327F93"/>
    <w:rsid w:val="00327FB5"/>
    <w:rsid w:val="00327FE8"/>
    <w:rsid w:val="00330597"/>
    <w:rsid w:val="00330C6E"/>
    <w:rsid w:val="003311D9"/>
    <w:rsid w:val="0033133D"/>
    <w:rsid w:val="00331671"/>
    <w:rsid w:val="00331BD8"/>
    <w:rsid w:val="00332303"/>
    <w:rsid w:val="003326DD"/>
    <w:rsid w:val="003349D8"/>
    <w:rsid w:val="00334A27"/>
    <w:rsid w:val="003350FF"/>
    <w:rsid w:val="003359F2"/>
    <w:rsid w:val="00335A86"/>
    <w:rsid w:val="00336143"/>
    <w:rsid w:val="003371A0"/>
    <w:rsid w:val="003375CD"/>
    <w:rsid w:val="00337912"/>
    <w:rsid w:val="00337A0C"/>
    <w:rsid w:val="00337AF9"/>
    <w:rsid w:val="0034043A"/>
    <w:rsid w:val="00340F1E"/>
    <w:rsid w:val="0034193F"/>
    <w:rsid w:val="003422D3"/>
    <w:rsid w:val="00342D49"/>
    <w:rsid w:val="003435E0"/>
    <w:rsid w:val="00343C8F"/>
    <w:rsid w:val="00343CDE"/>
    <w:rsid w:val="00343D14"/>
    <w:rsid w:val="0034514C"/>
    <w:rsid w:val="00345668"/>
    <w:rsid w:val="00345C8D"/>
    <w:rsid w:val="00345DB3"/>
    <w:rsid w:val="00346333"/>
    <w:rsid w:val="00346FC1"/>
    <w:rsid w:val="003471A3"/>
    <w:rsid w:val="00347C42"/>
    <w:rsid w:val="003501E5"/>
    <w:rsid w:val="00350339"/>
    <w:rsid w:val="00351142"/>
    <w:rsid w:val="00351463"/>
    <w:rsid w:val="00351498"/>
    <w:rsid w:val="003516DC"/>
    <w:rsid w:val="0035207F"/>
    <w:rsid w:val="0035225E"/>
    <w:rsid w:val="00352436"/>
    <w:rsid w:val="003524D1"/>
    <w:rsid w:val="0035319F"/>
    <w:rsid w:val="00353355"/>
    <w:rsid w:val="00353868"/>
    <w:rsid w:val="0035398F"/>
    <w:rsid w:val="0035454A"/>
    <w:rsid w:val="00354884"/>
    <w:rsid w:val="00354ED7"/>
    <w:rsid w:val="00355130"/>
    <w:rsid w:val="00355214"/>
    <w:rsid w:val="00355C0C"/>
    <w:rsid w:val="00355CB2"/>
    <w:rsid w:val="00355DE2"/>
    <w:rsid w:val="00355E0B"/>
    <w:rsid w:val="0035636C"/>
    <w:rsid w:val="003569AB"/>
    <w:rsid w:val="00357686"/>
    <w:rsid w:val="003577E0"/>
    <w:rsid w:val="00360313"/>
    <w:rsid w:val="0036035D"/>
    <w:rsid w:val="003609E4"/>
    <w:rsid w:val="00361193"/>
    <w:rsid w:val="003623DA"/>
    <w:rsid w:val="00362508"/>
    <w:rsid w:val="00362C3C"/>
    <w:rsid w:val="00363321"/>
    <w:rsid w:val="0036352A"/>
    <w:rsid w:val="00363603"/>
    <w:rsid w:val="00363D92"/>
    <w:rsid w:val="00363F5F"/>
    <w:rsid w:val="00364F3C"/>
    <w:rsid w:val="003650C5"/>
    <w:rsid w:val="003651E8"/>
    <w:rsid w:val="003656DA"/>
    <w:rsid w:val="003657AE"/>
    <w:rsid w:val="003658D6"/>
    <w:rsid w:val="00365ABC"/>
    <w:rsid w:val="003660A5"/>
    <w:rsid w:val="003662CF"/>
    <w:rsid w:val="00367025"/>
    <w:rsid w:val="00367699"/>
    <w:rsid w:val="003713A2"/>
    <w:rsid w:val="0037181D"/>
    <w:rsid w:val="003718A3"/>
    <w:rsid w:val="003719FA"/>
    <w:rsid w:val="003726FE"/>
    <w:rsid w:val="0037395C"/>
    <w:rsid w:val="00373EC8"/>
    <w:rsid w:val="00374071"/>
    <w:rsid w:val="00374BA2"/>
    <w:rsid w:val="00374D8F"/>
    <w:rsid w:val="0037599D"/>
    <w:rsid w:val="00375D35"/>
    <w:rsid w:val="00376D0C"/>
    <w:rsid w:val="003802A9"/>
    <w:rsid w:val="0038034F"/>
    <w:rsid w:val="00380515"/>
    <w:rsid w:val="00380D4F"/>
    <w:rsid w:val="00381118"/>
    <w:rsid w:val="003817CB"/>
    <w:rsid w:val="0038196A"/>
    <w:rsid w:val="00381AC3"/>
    <w:rsid w:val="00381F48"/>
    <w:rsid w:val="003820E1"/>
    <w:rsid w:val="003825F3"/>
    <w:rsid w:val="00382BBA"/>
    <w:rsid w:val="00382FCD"/>
    <w:rsid w:val="003835D4"/>
    <w:rsid w:val="0038491B"/>
    <w:rsid w:val="00385380"/>
    <w:rsid w:val="003856F6"/>
    <w:rsid w:val="00386C3D"/>
    <w:rsid w:val="00387620"/>
    <w:rsid w:val="0038771B"/>
    <w:rsid w:val="00387D9A"/>
    <w:rsid w:val="0039005E"/>
    <w:rsid w:val="003902DA"/>
    <w:rsid w:val="0039056A"/>
    <w:rsid w:val="00392AFF"/>
    <w:rsid w:val="00392B8B"/>
    <w:rsid w:val="00393A42"/>
    <w:rsid w:val="0039402A"/>
    <w:rsid w:val="003942C8"/>
    <w:rsid w:val="00394977"/>
    <w:rsid w:val="00394CFC"/>
    <w:rsid w:val="00395348"/>
    <w:rsid w:val="003953E6"/>
    <w:rsid w:val="00395AFA"/>
    <w:rsid w:val="003960B1"/>
    <w:rsid w:val="003962A5"/>
    <w:rsid w:val="003962BF"/>
    <w:rsid w:val="00396C19"/>
    <w:rsid w:val="00397478"/>
    <w:rsid w:val="003A0801"/>
    <w:rsid w:val="003A0F48"/>
    <w:rsid w:val="003A1649"/>
    <w:rsid w:val="003A19B5"/>
    <w:rsid w:val="003A1C60"/>
    <w:rsid w:val="003A1E3C"/>
    <w:rsid w:val="003A1E41"/>
    <w:rsid w:val="003A1F6C"/>
    <w:rsid w:val="003A3132"/>
    <w:rsid w:val="003A3214"/>
    <w:rsid w:val="003A3572"/>
    <w:rsid w:val="003A4317"/>
    <w:rsid w:val="003A48E9"/>
    <w:rsid w:val="003A4E4B"/>
    <w:rsid w:val="003A6189"/>
    <w:rsid w:val="003A6A82"/>
    <w:rsid w:val="003A7330"/>
    <w:rsid w:val="003A76F6"/>
    <w:rsid w:val="003A791A"/>
    <w:rsid w:val="003A7987"/>
    <w:rsid w:val="003A7B46"/>
    <w:rsid w:val="003B0077"/>
    <w:rsid w:val="003B03E5"/>
    <w:rsid w:val="003B0653"/>
    <w:rsid w:val="003B0B42"/>
    <w:rsid w:val="003B15E0"/>
    <w:rsid w:val="003B16D9"/>
    <w:rsid w:val="003B18C1"/>
    <w:rsid w:val="003B19E2"/>
    <w:rsid w:val="003B2619"/>
    <w:rsid w:val="003B293E"/>
    <w:rsid w:val="003B2B6B"/>
    <w:rsid w:val="003B3150"/>
    <w:rsid w:val="003B3D55"/>
    <w:rsid w:val="003B4117"/>
    <w:rsid w:val="003B4A9D"/>
    <w:rsid w:val="003B5248"/>
    <w:rsid w:val="003B6677"/>
    <w:rsid w:val="003B6F50"/>
    <w:rsid w:val="003C0034"/>
    <w:rsid w:val="003C18FF"/>
    <w:rsid w:val="003C1EE5"/>
    <w:rsid w:val="003C2B30"/>
    <w:rsid w:val="003C2B43"/>
    <w:rsid w:val="003C40A6"/>
    <w:rsid w:val="003C440C"/>
    <w:rsid w:val="003C5412"/>
    <w:rsid w:val="003C5541"/>
    <w:rsid w:val="003C55D7"/>
    <w:rsid w:val="003C5B7E"/>
    <w:rsid w:val="003C5E47"/>
    <w:rsid w:val="003C66F5"/>
    <w:rsid w:val="003C6878"/>
    <w:rsid w:val="003C6898"/>
    <w:rsid w:val="003C6FE4"/>
    <w:rsid w:val="003C75F3"/>
    <w:rsid w:val="003C769C"/>
    <w:rsid w:val="003C7805"/>
    <w:rsid w:val="003C7836"/>
    <w:rsid w:val="003C7C37"/>
    <w:rsid w:val="003D063F"/>
    <w:rsid w:val="003D077E"/>
    <w:rsid w:val="003D2D2B"/>
    <w:rsid w:val="003D2D89"/>
    <w:rsid w:val="003D32E3"/>
    <w:rsid w:val="003D388B"/>
    <w:rsid w:val="003D3E63"/>
    <w:rsid w:val="003D3F4B"/>
    <w:rsid w:val="003D4639"/>
    <w:rsid w:val="003D4869"/>
    <w:rsid w:val="003D4BBD"/>
    <w:rsid w:val="003D5ACB"/>
    <w:rsid w:val="003D65FD"/>
    <w:rsid w:val="003D66A0"/>
    <w:rsid w:val="003D684E"/>
    <w:rsid w:val="003D6AE6"/>
    <w:rsid w:val="003D7990"/>
    <w:rsid w:val="003E01F4"/>
    <w:rsid w:val="003E0ADA"/>
    <w:rsid w:val="003E0BA4"/>
    <w:rsid w:val="003E0E32"/>
    <w:rsid w:val="003E0E76"/>
    <w:rsid w:val="003E14A9"/>
    <w:rsid w:val="003E17F5"/>
    <w:rsid w:val="003E22E5"/>
    <w:rsid w:val="003E3157"/>
    <w:rsid w:val="003E3203"/>
    <w:rsid w:val="003E32B9"/>
    <w:rsid w:val="003E32E9"/>
    <w:rsid w:val="003E3DA4"/>
    <w:rsid w:val="003E4FD3"/>
    <w:rsid w:val="003E5173"/>
    <w:rsid w:val="003E55B3"/>
    <w:rsid w:val="003E5DAE"/>
    <w:rsid w:val="003E6392"/>
    <w:rsid w:val="003E6491"/>
    <w:rsid w:val="003E6E19"/>
    <w:rsid w:val="003E7C4A"/>
    <w:rsid w:val="003E7C5D"/>
    <w:rsid w:val="003E7EA6"/>
    <w:rsid w:val="003F01D3"/>
    <w:rsid w:val="003F01EC"/>
    <w:rsid w:val="003F0C5C"/>
    <w:rsid w:val="003F1078"/>
    <w:rsid w:val="003F12CB"/>
    <w:rsid w:val="003F1465"/>
    <w:rsid w:val="003F1B5A"/>
    <w:rsid w:val="003F1BFE"/>
    <w:rsid w:val="003F2173"/>
    <w:rsid w:val="003F279F"/>
    <w:rsid w:val="003F2973"/>
    <w:rsid w:val="003F2E03"/>
    <w:rsid w:val="003F30E1"/>
    <w:rsid w:val="003F323C"/>
    <w:rsid w:val="003F3851"/>
    <w:rsid w:val="003F3C08"/>
    <w:rsid w:val="003F3E44"/>
    <w:rsid w:val="003F458E"/>
    <w:rsid w:val="003F5187"/>
    <w:rsid w:val="003F5353"/>
    <w:rsid w:val="003F58CA"/>
    <w:rsid w:val="003F5AB7"/>
    <w:rsid w:val="003F5AC1"/>
    <w:rsid w:val="003F5FF4"/>
    <w:rsid w:val="003F6810"/>
    <w:rsid w:val="003F686C"/>
    <w:rsid w:val="003F6878"/>
    <w:rsid w:val="003F692A"/>
    <w:rsid w:val="003F6F04"/>
    <w:rsid w:val="003F7126"/>
    <w:rsid w:val="003F7A49"/>
    <w:rsid w:val="003F7CB3"/>
    <w:rsid w:val="0040084B"/>
    <w:rsid w:val="00401695"/>
    <w:rsid w:val="00401944"/>
    <w:rsid w:val="00401FCC"/>
    <w:rsid w:val="00402050"/>
    <w:rsid w:val="004024FB"/>
    <w:rsid w:val="00402774"/>
    <w:rsid w:val="00402998"/>
    <w:rsid w:val="00402AE7"/>
    <w:rsid w:val="00402D27"/>
    <w:rsid w:val="00402DFD"/>
    <w:rsid w:val="00403AC9"/>
    <w:rsid w:val="00404593"/>
    <w:rsid w:val="00404A84"/>
    <w:rsid w:val="00404B03"/>
    <w:rsid w:val="0040554C"/>
    <w:rsid w:val="00406344"/>
    <w:rsid w:val="00406530"/>
    <w:rsid w:val="004065F9"/>
    <w:rsid w:val="00406673"/>
    <w:rsid w:val="00406906"/>
    <w:rsid w:val="00406F04"/>
    <w:rsid w:val="00407678"/>
    <w:rsid w:val="004079C6"/>
    <w:rsid w:val="00407A76"/>
    <w:rsid w:val="00407B3C"/>
    <w:rsid w:val="00407CFD"/>
    <w:rsid w:val="004101D7"/>
    <w:rsid w:val="00410265"/>
    <w:rsid w:val="00410328"/>
    <w:rsid w:val="004104BA"/>
    <w:rsid w:val="004109BC"/>
    <w:rsid w:val="00410F58"/>
    <w:rsid w:val="004110BF"/>
    <w:rsid w:val="00411190"/>
    <w:rsid w:val="004122FA"/>
    <w:rsid w:val="0041278C"/>
    <w:rsid w:val="00412F98"/>
    <w:rsid w:val="00412FA3"/>
    <w:rsid w:val="004143C9"/>
    <w:rsid w:val="00414705"/>
    <w:rsid w:val="004152EE"/>
    <w:rsid w:val="0041541E"/>
    <w:rsid w:val="00415E63"/>
    <w:rsid w:val="00416282"/>
    <w:rsid w:val="004164E0"/>
    <w:rsid w:val="0041662C"/>
    <w:rsid w:val="0041682F"/>
    <w:rsid w:val="00416976"/>
    <w:rsid w:val="00416BF5"/>
    <w:rsid w:val="00417284"/>
    <w:rsid w:val="004172BE"/>
    <w:rsid w:val="00417498"/>
    <w:rsid w:val="00417C2B"/>
    <w:rsid w:val="00420312"/>
    <w:rsid w:val="0042093A"/>
    <w:rsid w:val="0042112F"/>
    <w:rsid w:val="00421E0B"/>
    <w:rsid w:val="0042253D"/>
    <w:rsid w:val="00422574"/>
    <w:rsid w:val="00422B9F"/>
    <w:rsid w:val="00423877"/>
    <w:rsid w:val="00423AC3"/>
    <w:rsid w:val="00423B16"/>
    <w:rsid w:val="00423E36"/>
    <w:rsid w:val="00423E85"/>
    <w:rsid w:val="004240A9"/>
    <w:rsid w:val="004253D2"/>
    <w:rsid w:val="0042543D"/>
    <w:rsid w:val="00425ABC"/>
    <w:rsid w:val="004265EC"/>
    <w:rsid w:val="004268D9"/>
    <w:rsid w:val="00426E50"/>
    <w:rsid w:val="00426FFD"/>
    <w:rsid w:val="00427594"/>
    <w:rsid w:val="004275F0"/>
    <w:rsid w:val="00427BE6"/>
    <w:rsid w:val="00430033"/>
    <w:rsid w:val="004302A0"/>
    <w:rsid w:val="0043039E"/>
    <w:rsid w:val="00430687"/>
    <w:rsid w:val="00430A35"/>
    <w:rsid w:val="00430AC7"/>
    <w:rsid w:val="00430ADB"/>
    <w:rsid w:val="00431487"/>
    <w:rsid w:val="00432A93"/>
    <w:rsid w:val="00432EEF"/>
    <w:rsid w:val="0043333F"/>
    <w:rsid w:val="0043373A"/>
    <w:rsid w:val="0043441A"/>
    <w:rsid w:val="0043459D"/>
    <w:rsid w:val="00434682"/>
    <w:rsid w:val="00434A10"/>
    <w:rsid w:val="00434FA3"/>
    <w:rsid w:val="00434FF7"/>
    <w:rsid w:val="004350D6"/>
    <w:rsid w:val="004351B1"/>
    <w:rsid w:val="004353CC"/>
    <w:rsid w:val="004357C9"/>
    <w:rsid w:val="00435D6C"/>
    <w:rsid w:val="00436452"/>
    <w:rsid w:val="00436BE9"/>
    <w:rsid w:val="004375C2"/>
    <w:rsid w:val="004379E6"/>
    <w:rsid w:val="00440ACD"/>
    <w:rsid w:val="00440E64"/>
    <w:rsid w:val="004419A0"/>
    <w:rsid w:val="00441D2B"/>
    <w:rsid w:val="00441D60"/>
    <w:rsid w:val="004421C1"/>
    <w:rsid w:val="00442C9D"/>
    <w:rsid w:val="0044338D"/>
    <w:rsid w:val="004437C6"/>
    <w:rsid w:val="00444051"/>
    <w:rsid w:val="00444AA5"/>
    <w:rsid w:val="0044504D"/>
    <w:rsid w:val="00445612"/>
    <w:rsid w:val="00445688"/>
    <w:rsid w:val="004462D6"/>
    <w:rsid w:val="0044716F"/>
    <w:rsid w:val="0044785E"/>
    <w:rsid w:val="00447902"/>
    <w:rsid w:val="0045035D"/>
    <w:rsid w:val="00450CF4"/>
    <w:rsid w:val="00450D7A"/>
    <w:rsid w:val="004519FB"/>
    <w:rsid w:val="0045241F"/>
    <w:rsid w:val="004537B8"/>
    <w:rsid w:val="00453FF5"/>
    <w:rsid w:val="004540D7"/>
    <w:rsid w:val="00454339"/>
    <w:rsid w:val="004559BB"/>
    <w:rsid w:val="00455BD4"/>
    <w:rsid w:val="00455FEF"/>
    <w:rsid w:val="00456B0D"/>
    <w:rsid w:val="00456F8B"/>
    <w:rsid w:val="00460D4C"/>
    <w:rsid w:val="00461DC0"/>
    <w:rsid w:val="00461FC4"/>
    <w:rsid w:val="0046250D"/>
    <w:rsid w:val="0046389B"/>
    <w:rsid w:val="004641A6"/>
    <w:rsid w:val="00464AC1"/>
    <w:rsid w:val="00464DCF"/>
    <w:rsid w:val="004656EF"/>
    <w:rsid w:val="00465C73"/>
    <w:rsid w:val="0046602D"/>
    <w:rsid w:val="00466A17"/>
    <w:rsid w:val="00466C6B"/>
    <w:rsid w:val="00466DE6"/>
    <w:rsid w:val="00467712"/>
    <w:rsid w:val="00467C17"/>
    <w:rsid w:val="00467FB6"/>
    <w:rsid w:val="0047005E"/>
    <w:rsid w:val="00470506"/>
    <w:rsid w:val="00470785"/>
    <w:rsid w:val="00470979"/>
    <w:rsid w:val="00470EE9"/>
    <w:rsid w:val="00471058"/>
    <w:rsid w:val="00471479"/>
    <w:rsid w:val="00471599"/>
    <w:rsid w:val="004717BB"/>
    <w:rsid w:val="00471B80"/>
    <w:rsid w:val="00471E6C"/>
    <w:rsid w:val="00472257"/>
    <w:rsid w:val="00473BB3"/>
    <w:rsid w:val="00474B21"/>
    <w:rsid w:val="00475279"/>
    <w:rsid w:val="00475290"/>
    <w:rsid w:val="004762AB"/>
    <w:rsid w:val="00476AD0"/>
    <w:rsid w:val="00476CC9"/>
    <w:rsid w:val="00477067"/>
    <w:rsid w:val="0047772A"/>
    <w:rsid w:val="0048008B"/>
    <w:rsid w:val="0048092E"/>
    <w:rsid w:val="00480C46"/>
    <w:rsid w:val="00481595"/>
    <w:rsid w:val="004839AA"/>
    <w:rsid w:val="00483BC0"/>
    <w:rsid w:val="00483BFF"/>
    <w:rsid w:val="00484485"/>
    <w:rsid w:val="00485177"/>
    <w:rsid w:val="00485201"/>
    <w:rsid w:val="00485514"/>
    <w:rsid w:val="00485C47"/>
    <w:rsid w:val="00485F14"/>
    <w:rsid w:val="00486D3B"/>
    <w:rsid w:val="004875E0"/>
    <w:rsid w:val="0048762D"/>
    <w:rsid w:val="00487A15"/>
    <w:rsid w:val="00487B40"/>
    <w:rsid w:val="00490422"/>
    <w:rsid w:val="004906F4"/>
    <w:rsid w:val="00490F0E"/>
    <w:rsid w:val="00491418"/>
    <w:rsid w:val="00491651"/>
    <w:rsid w:val="00491669"/>
    <w:rsid w:val="00491B6E"/>
    <w:rsid w:val="0049206E"/>
    <w:rsid w:val="00492892"/>
    <w:rsid w:val="00492D81"/>
    <w:rsid w:val="004933EE"/>
    <w:rsid w:val="004935CA"/>
    <w:rsid w:val="00493CCF"/>
    <w:rsid w:val="00493E37"/>
    <w:rsid w:val="00494740"/>
    <w:rsid w:val="004947F8"/>
    <w:rsid w:val="0049488B"/>
    <w:rsid w:val="00494FB8"/>
    <w:rsid w:val="00495568"/>
    <w:rsid w:val="00495906"/>
    <w:rsid w:val="004966BC"/>
    <w:rsid w:val="00497209"/>
    <w:rsid w:val="00497359"/>
    <w:rsid w:val="00497930"/>
    <w:rsid w:val="00497961"/>
    <w:rsid w:val="00497B7D"/>
    <w:rsid w:val="004A0D09"/>
    <w:rsid w:val="004A0DAC"/>
    <w:rsid w:val="004A10D9"/>
    <w:rsid w:val="004A153D"/>
    <w:rsid w:val="004A179C"/>
    <w:rsid w:val="004A19EF"/>
    <w:rsid w:val="004A1CC2"/>
    <w:rsid w:val="004A1DE4"/>
    <w:rsid w:val="004A1E14"/>
    <w:rsid w:val="004A2595"/>
    <w:rsid w:val="004A2B67"/>
    <w:rsid w:val="004A2CCD"/>
    <w:rsid w:val="004A316F"/>
    <w:rsid w:val="004A3C2B"/>
    <w:rsid w:val="004A3D99"/>
    <w:rsid w:val="004A407D"/>
    <w:rsid w:val="004A42CC"/>
    <w:rsid w:val="004A46EB"/>
    <w:rsid w:val="004A486B"/>
    <w:rsid w:val="004A562C"/>
    <w:rsid w:val="004A5CDE"/>
    <w:rsid w:val="004A618C"/>
    <w:rsid w:val="004A6520"/>
    <w:rsid w:val="004A66D5"/>
    <w:rsid w:val="004A672F"/>
    <w:rsid w:val="004A6BF7"/>
    <w:rsid w:val="004A6ED0"/>
    <w:rsid w:val="004A7109"/>
    <w:rsid w:val="004A732E"/>
    <w:rsid w:val="004A74EB"/>
    <w:rsid w:val="004A7ABD"/>
    <w:rsid w:val="004A7B2B"/>
    <w:rsid w:val="004B01DF"/>
    <w:rsid w:val="004B09F1"/>
    <w:rsid w:val="004B0AA9"/>
    <w:rsid w:val="004B0B7B"/>
    <w:rsid w:val="004B0D5D"/>
    <w:rsid w:val="004B10E5"/>
    <w:rsid w:val="004B167C"/>
    <w:rsid w:val="004B1BCF"/>
    <w:rsid w:val="004B1FC3"/>
    <w:rsid w:val="004B25D4"/>
    <w:rsid w:val="004B2FD8"/>
    <w:rsid w:val="004B3148"/>
    <w:rsid w:val="004B31FC"/>
    <w:rsid w:val="004B3ACD"/>
    <w:rsid w:val="004B3ACF"/>
    <w:rsid w:val="004B3D12"/>
    <w:rsid w:val="004B3F3B"/>
    <w:rsid w:val="004B47B2"/>
    <w:rsid w:val="004B4E06"/>
    <w:rsid w:val="004B54ED"/>
    <w:rsid w:val="004B5A11"/>
    <w:rsid w:val="004B661A"/>
    <w:rsid w:val="004B6A6A"/>
    <w:rsid w:val="004B6BFE"/>
    <w:rsid w:val="004B6E60"/>
    <w:rsid w:val="004B6E89"/>
    <w:rsid w:val="004B6F4D"/>
    <w:rsid w:val="004B7604"/>
    <w:rsid w:val="004B7A21"/>
    <w:rsid w:val="004C0373"/>
    <w:rsid w:val="004C0547"/>
    <w:rsid w:val="004C0A0C"/>
    <w:rsid w:val="004C0B8C"/>
    <w:rsid w:val="004C13E8"/>
    <w:rsid w:val="004C19A9"/>
    <w:rsid w:val="004C1B13"/>
    <w:rsid w:val="004C1D3F"/>
    <w:rsid w:val="004C2404"/>
    <w:rsid w:val="004C2848"/>
    <w:rsid w:val="004C2CD2"/>
    <w:rsid w:val="004C2E6A"/>
    <w:rsid w:val="004C364E"/>
    <w:rsid w:val="004C3F85"/>
    <w:rsid w:val="004C43F2"/>
    <w:rsid w:val="004C445C"/>
    <w:rsid w:val="004C4B57"/>
    <w:rsid w:val="004C5398"/>
    <w:rsid w:val="004C59D6"/>
    <w:rsid w:val="004C5EC6"/>
    <w:rsid w:val="004C606A"/>
    <w:rsid w:val="004C65F9"/>
    <w:rsid w:val="004C67E9"/>
    <w:rsid w:val="004C7486"/>
    <w:rsid w:val="004C761E"/>
    <w:rsid w:val="004D028E"/>
    <w:rsid w:val="004D05D9"/>
    <w:rsid w:val="004D0D27"/>
    <w:rsid w:val="004D17FA"/>
    <w:rsid w:val="004D1F51"/>
    <w:rsid w:val="004D1F78"/>
    <w:rsid w:val="004D2A5F"/>
    <w:rsid w:val="004D333D"/>
    <w:rsid w:val="004D33B5"/>
    <w:rsid w:val="004D33F0"/>
    <w:rsid w:val="004D3653"/>
    <w:rsid w:val="004D37E9"/>
    <w:rsid w:val="004D3858"/>
    <w:rsid w:val="004D3988"/>
    <w:rsid w:val="004D4296"/>
    <w:rsid w:val="004D518B"/>
    <w:rsid w:val="004D6D28"/>
    <w:rsid w:val="004D6E3C"/>
    <w:rsid w:val="004D784D"/>
    <w:rsid w:val="004D7B1F"/>
    <w:rsid w:val="004D7CA0"/>
    <w:rsid w:val="004D7E7B"/>
    <w:rsid w:val="004E0466"/>
    <w:rsid w:val="004E0776"/>
    <w:rsid w:val="004E093B"/>
    <w:rsid w:val="004E11AB"/>
    <w:rsid w:val="004E16DF"/>
    <w:rsid w:val="004E183F"/>
    <w:rsid w:val="004E3989"/>
    <w:rsid w:val="004E3BFD"/>
    <w:rsid w:val="004E528F"/>
    <w:rsid w:val="004E5DCF"/>
    <w:rsid w:val="004E700F"/>
    <w:rsid w:val="004E787E"/>
    <w:rsid w:val="004E78FB"/>
    <w:rsid w:val="004E7C2B"/>
    <w:rsid w:val="004F026A"/>
    <w:rsid w:val="004F02EB"/>
    <w:rsid w:val="004F05F5"/>
    <w:rsid w:val="004F0A4F"/>
    <w:rsid w:val="004F0EA8"/>
    <w:rsid w:val="004F0F72"/>
    <w:rsid w:val="004F145F"/>
    <w:rsid w:val="004F3D6E"/>
    <w:rsid w:val="004F49FF"/>
    <w:rsid w:val="004F4B01"/>
    <w:rsid w:val="004F5078"/>
    <w:rsid w:val="004F5A7B"/>
    <w:rsid w:val="004F5CED"/>
    <w:rsid w:val="004F5D4F"/>
    <w:rsid w:val="004F5F87"/>
    <w:rsid w:val="004F61F7"/>
    <w:rsid w:val="004F67AE"/>
    <w:rsid w:val="004F7532"/>
    <w:rsid w:val="004F7E1E"/>
    <w:rsid w:val="004F7E25"/>
    <w:rsid w:val="00500124"/>
    <w:rsid w:val="0050057E"/>
    <w:rsid w:val="005006D9"/>
    <w:rsid w:val="00500FAE"/>
    <w:rsid w:val="00501636"/>
    <w:rsid w:val="00502A26"/>
    <w:rsid w:val="00502D8F"/>
    <w:rsid w:val="00502E54"/>
    <w:rsid w:val="00503459"/>
    <w:rsid w:val="00503639"/>
    <w:rsid w:val="005037A8"/>
    <w:rsid w:val="00503938"/>
    <w:rsid w:val="00503D0E"/>
    <w:rsid w:val="005041D4"/>
    <w:rsid w:val="00504548"/>
    <w:rsid w:val="005045D6"/>
    <w:rsid w:val="0050490D"/>
    <w:rsid w:val="00504D0B"/>
    <w:rsid w:val="00505400"/>
    <w:rsid w:val="00505F27"/>
    <w:rsid w:val="00506E07"/>
    <w:rsid w:val="00506E3F"/>
    <w:rsid w:val="00507072"/>
    <w:rsid w:val="0050726B"/>
    <w:rsid w:val="0050744F"/>
    <w:rsid w:val="00507B57"/>
    <w:rsid w:val="005100C5"/>
    <w:rsid w:val="0051012A"/>
    <w:rsid w:val="00510DCA"/>
    <w:rsid w:val="00510EB6"/>
    <w:rsid w:val="005113D2"/>
    <w:rsid w:val="0051164D"/>
    <w:rsid w:val="00511D75"/>
    <w:rsid w:val="00511E58"/>
    <w:rsid w:val="00511E98"/>
    <w:rsid w:val="00512120"/>
    <w:rsid w:val="00512749"/>
    <w:rsid w:val="0051322D"/>
    <w:rsid w:val="005132C9"/>
    <w:rsid w:val="0051386A"/>
    <w:rsid w:val="00513A02"/>
    <w:rsid w:val="00513C90"/>
    <w:rsid w:val="005145CA"/>
    <w:rsid w:val="00514937"/>
    <w:rsid w:val="00514A1F"/>
    <w:rsid w:val="00514E9B"/>
    <w:rsid w:val="0051508B"/>
    <w:rsid w:val="00515C79"/>
    <w:rsid w:val="00515D4F"/>
    <w:rsid w:val="00516104"/>
    <w:rsid w:val="005164A9"/>
    <w:rsid w:val="005171D2"/>
    <w:rsid w:val="00517BC3"/>
    <w:rsid w:val="00517C2E"/>
    <w:rsid w:val="00521293"/>
    <w:rsid w:val="00521E4C"/>
    <w:rsid w:val="00522566"/>
    <w:rsid w:val="0052281E"/>
    <w:rsid w:val="00522A79"/>
    <w:rsid w:val="00523409"/>
    <w:rsid w:val="0052353A"/>
    <w:rsid w:val="00523983"/>
    <w:rsid w:val="00523B94"/>
    <w:rsid w:val="00524AE5"/>
    <w:rsid w:val="00524BE5"/>
    <w:rsid w:val="00526057"/>
    <w:rsid w:val="005278FF"/>
    <w:rsid w:val="00527C28"/>
    <w:rsid w:val="0053000A"/>
    <w:rsid w:val="00530248"/>
    <w:rsid w:val="0053134D"/>
    <w:rsid w:val="00531D49"/>
    <w:rsid w:val="00532861"/>
    <w:rsid w:val="00532A1C"/>
    <w:rsid w:val="00533FD3"/>
    <w:rsid w:val="00535FC0"/>
    <w:rsid w:val="0053691D"/>
    <w:rsid w:val="00537270"/>
    <w:rsid w:val="00537856"/>
    <w:rsid w:val="00537865"/>
    <w:rsid w:val="00537C8C"/>
    <w:rsid w:val="00540E5D"/>
    <w:rsid w:val="00541A8D"/>
    <w:rsid w:val="00541CBE"/>
    <w:rsid w:val="00541ED3"/>
    <w:rsid w:val="005427AA"/>
    <w:rsid w:val="00542FA6"/>
    <w:rsid w:val="005431BD"/>
    <w:rsid w:val="00543211"/>
    <w:rsid w:val="005438B7"/>
    <w:rsid w:val="00543E72"/>
    <w:rsid w:val="005444B3"/>
    <w:rsid w:val="0054518C"/>
    <w:rsid w:val="005457F0"/>
    <w:rsid w:val="005462A1"/>
    <w:rsid w:val="00546C87"/>
    <w:rsid w:val="00547954"/>
    <w:rsid w:val="00547B8D"/>
    <w:rsid w:val="00547D1F"/>
    <w:rsid w:val="00547D84"/>
    <w:rsid w:val="005503A1"/>
    <w:rsid w:val="00550412"/>
    <w:rsid w:val="005508B6"/>
    <w:rsid w:val="00550C7B"/>
    <w:rsid w:val="005513CF"/>
    <w:rsid w:val="00551A4E"/>
    <w:rsid w:val="005528C7"/>
    <w:rsid w:val="005536B3"/>
    <w:rsid w:val="00554536"/>
    <w:rsid w:val="00555210"/>
    <w:rsid w:val="00555410"/>
    <w:rsid w:val="00555EF0"/>
    <w:rsid w:val="00556397"/>
    <w:rsid w:val="005566C5"/>
    <w:rsid w:val="00556862"/>
    <w:rsid w:val="00557013"/>
    <w:rsid w:val="005572D2"/>
    <w:rsid w:val="005573D3"/>
    <w:rsid w:val="00557466"/>
    <w:rsid w:val="00557EB0"/>
    <w:rsid w:val="00560407"/>
    <w:rsid w:val="005604A0"/>
    <w:rsid w:val="00561E02"/>
    <w:rsid w:val="00561F40"/>
    <w:rsid w:val="0056237D"/>
    <w:rsid w:val="00562916"/>
    <w:rsid w:val="00562B60"/>
    <w:rsid w:val="00563490"/>
    <w:rsid w:val="00564CA8"/>
    <w:rsid w:val="00564E83"/>
    <w:rsid w:val="00564FEA"/>
    <w:rsid w:val="005650AB"/>
    <w:rsid w:val="005654A9"/>
    <w:rsid w:val="0056553F"/>
    <w:rsid w:val="00565EE7"/>
    <w:rsid w:val="00566024"/>
    <w:rsid w:val="005662F9"/>
    <w:rsid w:val="005665FE"/>
    <w:rsid w:val="00566B4B"/>
    <w:rsid w:val="00566C58"/>
    <w:rsid w:val="005672D9"/>
    <w:rsid w:val="0056731C"/>
    <w:rsid w:val="00567878"/>
    <w:rsid w:val="00567AD7"/>
    <w:rsid w:val="00567B73"/>
    <w:rsid w:val="005701E4"/>
    <w:rsid w:val="005705E0"/>
    <w:rsid w:val="00570640"/>
    <w:rsid w:val="00570CA5"/>
    <w:rsid w:val="00571509"/>
    <w:rsid w:val="00571D95"/>
    <w:rsid w:val="00571E77"/>
    <w:rsid w:val="0057284E"/>
    <w:rsid w:val="005733C5"/>
    <w:rsid w:val="00573436"/>
    <w:rsid w:val="00573547"/>
    <w:rsid w:val="00573BD8"/>
    <w:rsid w:val="00574E3C"/>
    <w:rsid w:val="00575250"/>
    <w:rsid w:val="005755AD"/>
    <w:rsid w:val="0057623F"/>
    <w:rsid w:val="005775A1"/>
    <w:rsid w:val="005778A4"/>
    <w:rsid w:val="00577E8A"/>
    <w:rsid w:val="00577EF1"/>
    <w:rsid w:val="005806E2"/>
    <w:rsid w:val="00581338"/>
    <w:rsid w:val="00581339"/>
    <w:rsid w:val="00581A17"/>
    <w:rsid w:val="00581C8E"/>
    <w:rsid w:val="005821A1"/>
    <w:rsid w:val="00582E3A"/>
    <w:rsid w:val="00582F44"/>
    <w:rsid w:val="00582FA1"/>
    <w:rsid w:val="005834A9"/>
    <w:rsid w:val="00583CAB"/>
    <w:rsid w:val="00584D7D"/>
    <w:rsid w:val="00584DF5"/>
    <w:rsid w:val="00584F76"/>
    <w:rsid w:val="00585890"/>
    <w:rsid w:val="00585FBE"/>
    <w:rsid w:val="005863B2"/>
    <w:rsid w:val="00586DF2"/>
    <w:rsid w:val="0058745F"/>
    <w:rsid w:val="00590B94"/>
    <w:rsid w:val="00590CBF"/>
    <w:rsid w:val="00590E8E"/>
    <w:rsid w:val="00590F30"/>
    <w:rsid w:val="00591670"/>
    <w:rsid w:val="00591DE1"/>
    <w:rsid w:val="0059204F"/>
    <w:rsid w:val="00592B19"/>
    <w:rsid w:val="005931B6"/>
    <w:rsid w:val="00593639"/>
    <w:rsid w:val="00593AAA"/>
    <w:rsid w:val="00593B4E"/>
    <w:rsid w:val="00593EAF"/>
    <w:rsid w:val="005940C3"/>
    <w:rsid w:val="00594174"/>
    <w:rsid w:val="005942AD"/>
    <w:rsid w:val="00594435"/>
    <w:rsid w:val="00595F8E"/>
    <w:rsid w:val="00596420"/>
    <w:rsid w:val="00596F18"/>
    <w:rsid w:val="00596FCE"/>
    <w:rsid w:val="005971AE"/>
    <w:rsid w:val="00597B41"/>
    <w:rsid w:val="00597DB1"/>
    <w:rsid w:val="005A0A85"/>
    <w:rsid w:val="005A0CE9"/>
    <w:rsid w:val="005A0F85"/>
    <w:rsid w:val="005A154C"/>
    <w:rsid w:val="005A164A"/>
    <w:rsid w:val="005A1655"/>
    <w:rsid w:val="005A1A95"/>
    <w:rsid w:val="005A1C55"/>
    <w:rsid w:val="005A20F1"/>
    <w:rsid w:val="005A2BCD"/>
    <w:rsid w:val="005A2D67"/>
    <w:rsid w:val="005A2F02"/>
    <w:rsid w:val="005A30FD"/>
    <w:rsid w:val="005A33FA"/>
    <w:rsid w:val="005A38B0"/>
    <w:rsid w:val="005A3948"/>
    <w:rsid w:val="005A4732"/>
    <w:rsid w:val="005A4962"/>
    <w:rsid w:val="005A49EA"/>
    <w:rsid w:val="005A5647"/>
    <w:rsid w:val="005A5DF8"/>
    <w:rsid w:val="005A6626"/>
    <w:rsid w:val="005A6A08"/>
    <w:rsid w:val="005A6B22"/>
    <w:rsid w:val="005A6D21"/>
    <w:rsid w:val="005A6E8C"/>
    <w:rsid w:val="005A740E"/>
    <w:rsid w:val="005A784B"/>
    <w:rsid w:val="005A7868"/>
    <w:rsid w:val="005A79F3"/>
    <w:rsid w:val="005A7A40"/>
    <w:rsid w:val="005B004F"/>
    <w:rsid w:val="005B0060"/>
    <w:rsid w:val="005B0752"/>
    <w:rsid w:val="005B0A2A"/>
    <w:rsid w:val="005B0D91"/>
    <w:rsid w:val="005B12E0"/>
    <w:rsid w:val="005B1EFE"/>
    <w:rsid w:val="005B26D6"/>
    <w:rsid w:val="005B29D6"/>
    <w:rsid w:val="005B2A81"/>
    <w:rsid w:val="005B2AA8"/>
    <w:rsid w:val="005B2F6A"/>
    <w:rsid w:val="005B35F3"/>
    <w:rsid w:val="005B3B7F"/>
    <w:rsid w:val="005B3DFE"/>
    <w:rsid w:val="005B3E1C"/>
    <w:rsid w:val="005B4177"/>
    <w:rsid w:val="005B44EE"/>
    <w:rsid w:val="005B450F"/>
    <w:rsid w:val="005B471D"/>
    <w:rsid w:val="005B4950"/>
    <w:rsid w:val="005B5CD1"/>
    <w:rsid w:val="005B6256"/>
    <w:rsid w:val="005B66F6"/>
    <w:rsid w:val="005B6ABE"/>
    <w:rsid w:val="005B6F54"/>
    <w:rsid w:val="005B765D"/>
    <w:rsid w:val="005B7FAA"/>
    <w:rsid w:val="005C03C1"/>
    <w:rsid w:val="005C04C4"/>
    <w:rsid w:val="005C055F"/>
    <w:rsid w:val="005C0CA8"/>
    <w:rsid w:val="005C0D90"/>
    <w:rsid w:val="005C0EEA"/>
    <w:rsid w:val="005C145F"/>
    <w:rsid w:val="005C17A9"/>
    <w:rsid w:val="005C1D3C"/>
    <w:rsid w:val="005C2016"/>
    <w:rsid w:val="005C2E52"/>
    <w:rsid w:val="005C3352"/>
    <w:rsid w:val="005C33D5"/>
    <w:rsid w:val="005C53CB"/>
    <w:rsid w:val="005C55E2"/>
    <w:rsid w:val="005C5FB0"/>
    <w:rsid w:val="005C61B1"/>
    <w:rsid w:val="005C7522"/>
    <w:rsid w:val="005C7C06"/>
    <w:rsid w:val="005C7E31"/>
    <w:rsid w:val="005D005C"/>
    <w:rsid w:val="005D00BB"/>
    <w:rsid w:val="005D0254"/>
    <w:rsid w:val="005D0B6F"/>
    <w:rsid w:val="005D0BD2"/>
    <w:rsid w:val="005D1FF0"/>
    <w:rsid w:val="005D220C"/>
    <w:rsid w:val="005D27C2"/>
    <w:rsid w:val="005D2994"/>
    <w:rsid w:val="005D3884"/>
    <w:rsid w:val="005D3D7E"/>
    <w:rsid w:val="005D3ED9"/>
    <w:rsid w:val="005D4476"/>
    <w:rsid w:val="005D4733"/>
    <w:rsid w:val="005D48AF"/>
    <w:rsid w:val="005D4A3F"/>
    <w:rsid w:val="005D4D35"/>
    <w:rsid w:val="005D50F9"/>
    <w:rsid w:val="005D519F"/>
    <w:rsid w:val="005D5262"/>
    <w:rsid w:val="005D527D"/>
    <w:rsid w:val="005D5C51"/>
    <w:rsid w:val="005D5D0B"/>
    <w:rsid w:val="005D6400"/>
    <w:rsid w:val="005D747D"/>
    <w:rsid w:val="005D75E5"/>
    <w:rsid w:val="005D783F"/>
    <w:rsid w:val="005D79F3"/>
    <w:rsid w:val="005E057C"/>
    <w:rsid w:val="005E0693"/>
    <w:rsid w:val="005E0A15"/>
    <w:rsid w:val="005E0F94"/>
    <w:rsid w:val="005E1396"/>
    <w:rsid w:val="005E1480"/>
    <w:rsid w:val="005E23CA"/>
    <w:rsid w:val="005E28B2"/>
    <w:rsid w:val="005E2F6B"/>
    <w:rsid w:val="005E3AFB"/>
    <w:rsid w:val="005E3F13"/>
    <w:rsid w:val="005E3F6F"/>
    <w:rsid w:val="005E4483"/>
    <w:rsid w:val="005E4762"/>
    <w:rsid w:val="005E5BE4"/>
    <w:rsid w:val="005E60D5"/>
    <w:rsid w:val="005E64D1"/>
    <w:rsid w:val="005E6655"/>
    <w:rsid w:val="005E6C70"/>
    <w:rsid w:val="005E7381"/>
    <w:rsid w:val="005E74BA"/>
    <w:rsid w:val="005E7D73"/>
    <w:rsid w:val="005F0292"/>
    <w:rsid w:val="005F071F"/>
    <w:rsid w:val="005F07B0"/>
    <w:rsid w:val="005F1264"/>
    <w:rsid w:val="005F18E9"/>
    <w:rsid w:val="005F1BBA"/>
    <w:rsid w:val="005F1DF6"/>
    <w:rsid w:val="005F2191"/>
    <w:rsid w:val="005F2CBB"/>
    <w:rsid w:val="005F42E8"/>
    <w:rsid w:val="005F4CAF"/>
    <w:rsid w:val="005F563C"/>
    <w:rsid w:val="005F5884"/>
    <w:rsid w:val="005F5B55"/>
    <w:rsid w:val="005F60C5"/>
    <w:rsid w:val="005F653D"/>
    <w:rsid w:val="005F75D7"/>
    <w:rsid w:val="005F7AA2"/>
    <w:rsid w:val="0060033B"/>
    <w:rsid w:val="0060105E"/>
    <w:rsid w:val="00601CE1"/>
    <w:rsid w:val="00602390"/>
    <w:rsid w:val="00602C39"/>
    <w:rsid w:val="00602F54"/>
    <w:rsid w:val="006033D8"/>
    <w:rsid w:val="00603A1B"/>
    <w:rsid w:val="00603C66"/>
    <w:rsid w:val="00603C98"/>
    <w:rsid w:val="0060445C"/>
    <w:rsid w:val="00604C42"/>
    <w:rsid w:val="00604DA0"/>
    <w:rsid w:val="00604DA5"/>
    <w:rsid w:val="00604F21"/>
    <w:rsid w:val="00605DA9"/>
    <w:rsid w:val="00606EEE"/>
    <w:rsid w:val="00607E01"/>
    <w:rsid w:val="00610240"/>
    <w:rsid w:val="006102DE"/>
    <w:rsid w:val="00610441"/>
    <w:rsid w:val="0061085A"/>
    <w:rsid w:val="006114DF"/>
    <w:rsid w:val="0061153E"/>
    <w:rsid w:val="00611A90"/>
    <w:rsid w:val="006128D8"/>
    <w:rsid w:val="00612D0A"/>
    <w:rsid w:val="006133DB"/>
    <w:rsid w:val="0061387F"/>
    <w:rsid w:val="00613A79"/>
    <w:rsid w:val="00613AA0"/>
    <w:rsid w:val="00613D3C"/>
    <w:rsid w:val="0061433F"/>
    <w:rsid w:val="00614ABC"/>
    <w:rsid w:val="00615684"/>
    <w:rsid w:val="006158B7"/>
    <w:rsid w:val="00615A2B"/>
    <w:rsid w:val="00615B8E"/>
    <w:rsid w:val="006162BB"/>
    <w:rsid w:val="00616959"/>
    <w:rsid w:val="00616B65"/>
    <w:rsid w:val="00616DAE"/>
    <w:rsid w:val="006178F6"/>
    <w:rsid w:val="00617F3D"/>
    <w:rsid w:val="00620282"/>
    <w:rsid w:val="00620F00"/>
    <w:rsid w:val="006210A8"/>
    <w:rsid w:val="00621BCD"/>
    <w:rsid w:val="00621BD1"/>
    <w:rsid w:val="00621F5C"/>
    <w:rsid w:val="006225C2"/>
    <w:rsid w:val="006225DC"/>
    <w:rsid w:val="00622727"/>
    <w:rsid w:val="00623067"/>
    <w:rsid w:val="00623076"/>
    <w:rsid w:val="00623C32"/>
    <w:rsid w:val="0062422D"/>
    <w:rsid w:val="0062480A"/>
    <w:rsid w:val="00624D8D"/>
    <w:rsid w:val="00624F5A"/>
    <w:rsid w:val="00625144"/>
    <w:rsid w:val="00625BFC"/>
    <w:rsid w:val="00625DB7"/>
    <w:rsid w:val="006260E3"/>
    <w:rsid w:val="00626173"/>
    <w:rsid w:val="00626847"/>
    <w:rsid w:val="00626AF2"/>
    <w:rsid w:val="00626FF2"/>
    <w:rsid w:val="006274BE"/>
    <w:rsid w:val="006275FE"/>
    <w:rsid w:val="00630684"/>
    <w:rsid w:val="00630D63"/>
    <w:rsid w:val="00630F29"/>
    <w:rsid w:val="00631129"/>
    <w:rsid w:val="006316C9"/>
    <w:rsid w:val="00632990"/>
    <w:rsid w:val="00632E3B"/>
    <w:rsid w:val="006330ED"/>
    <w:rsid w:val="00633C52"/>
    <w:rsid w:val="00633D57"/>
    <w:rsid w:val="00634348"/>
    <w:rsid w:val="00634B6E"/>
    <w:rsid w:val="00634DE2"/>
    <w:rsid w:val="00635285"/>
    <w:rsid w:val="006356D5"/>
    <w:rsid w:val="00635E75"/>
    <w:rsid w:val="00635FEF"/>
    <w:rsid w:val="00636A03"/>
    <w:rsid w:val="00636B0E"/>
    <w:rsid w:val="00636F79"/>
    <w:rsid w:val="00637029"/>
    <w:rsid w:val="00637345"/>
    <w:rsid w:val="006373AA"/>
    <w:rsid w:val="006401CA"/>
    <w:rsid w:val="00640235"/>
    <w:rsid w:val="00640708"/>
    <w:rsid w:val="00640C48"/>
    <w:rsid w:val="00640F60"/>
    <w:rsid w:val="006413DB"/>
    <w:rsid w:val="00641ED2"/>
    <w:rsid w:val="006427BC"/>
    <w:rsid w:val="00642B29"/>
    <w:rsid w:val="006434FE"/>
    <w:rsid w:val="00643D6B"/>
    <w:rsid w:val="00643EDE"/>
    <w:rsid w:val="006445E2"/>
    <w:rsid w:val="00645212"/>
    <w:rsid w:val="00645BB1"/>
    <w:rsid w:val="00646501"/>
    <w:rsid w:val="006469FB"/>
    <w:rsid w:val="00647003"/>
    <w:rsid w:val="006473E4"/>
    <w:rsid w:val="006475A6"/>
    <w:rsid w:val="00647636"/>
    <w:rsid w:val="00647A77"/>
    <w:rsid w:val="00647BD9"/>
    <w:rsid w:val="00650A30"/>
    <w:rsid w:val="00650DDA"/>
    <w:rsid w:val="00651308"/>
    <w:rsid w:val="0065215A"/>
    <w:rsid w:val="0065243D"/>
    <w:rsid w:val="00652550"/>
    <w:rsid w:val="00652748"/>
    <w:rsid w:val="00652C41"/>
    <w:rsid w:val="0065346C"/>
    <w:rsid w:val="00653D7B"/>
    <w:rsid w:val="00653E70"/>
    <w:rsid w:val="00654AF6"/>
    <w:rsid w:val="00654C4A"/>
    <w:rsid w:val="00655A19"/>
    <w:rsid w:val="006561E3"/>
    <w:rsid w:val="0065622A"/>
    <w:rsid w:val="00656A76"/>
    <w:rsid w:val="00656D67"/>
    <w:rsid w:val="006571AA"/>
    <w:rsid w:val="00657B12"/>
    <w:rsid w:val="00657B6F"/>
    <w:rsid w:val="00657EF9"/>
    <w:rsid w:val="00660485"/>
    <w:rsid w:val="006605A9"/>
    <w:rsid w:val="00660759"/>
    <w:rsid w:val="00661C5E"/>
    <w:rsid w:val="00661D4E"/>
    <w:rsid w:val="006620E3"/>
    <w:rsid w:val="00662453"/>
    <w:rsid w:val="0066299E"/>
    <w:rsid w:val="00662AE0"/>
    <w:rsid w:val="00662D09"/>
    <w:rsid w:val="00662D12"/>
    <w:rsid w:val="00663004"/>
    <w:rsid w:val="006631F9"/>
    <w:rsid w:val="00663AE7"/>
    <w:rsid w:val="00663C4D"/>
    <w:rsid w:val="0066442E"/>
    <w:rsid w:val="00664F5C"/>
    <w:rsid w:val="00665289"/>
    <w:rsid w:val="006661CD"/>
    <w:rsid w:val="00666307"/>
    <w:rsid w:val="006663B5"/>
    <w:rsid w:val="00666509"/>
    <w:rsid w:val="00666D32"/>
    <w:rsid w:val="00666ED5"/>
    <w:rsid w:val="00667051"/>
    <w:rsid w:val="00667549"/>
    <w:rsid w:val="0066766F"/>
    <w:rsid w:val="00667690"/>
    <w:rsid w:val="00667E42"/>
    <w:rsid w:val="006700D2"/>
    <w:rsid w:val="006703EF"/>
    <w:rsid w:val="00670498"/>
    <w:rsid w:val="006705A3"/>
    <w:rsid w:val="00670CE8"/>
    <w:rsid w:val="00670D06"/>
    <w:rsid w:val="00670FC8"/>
    <w:rsid w:val="00671032"/>
    <w:rsid w:val="006718E2"/>
    <w:rsid w:val="00672258"/>
    <w:rsid w:val="00672269"/>
    <w:rsid w:val="006722E6"/>
    <w:rsid w:val="0067242E"/>
    <w:rsid w:val="00672B91"/>
    <w:rsid w:val="0067326A"/>
    <w:rsid w:val="006734B7"/>
    <w:rsid w:val="00673595"/>
    <w:rsid w:val="00673698"/>
    <w:rsid w:val="00673777"/>
    <w:rsid w:val="00674A32"/>
    <w:rsid w:val="00675364"/>
    <w:rsid w:val="00675540"/>
    <w:rsid w:val="00675A0A"/>
    <w:rsid w:val="00675A61"/>
    <w:rsid w:val="00677AD8"/>
    <w:rsid w:val="00677CAA"/>
    <w:rsid w:val="00677CF9"/>
    <w:rsid w:val="00677ED6"/>
    <w:rsid w:val="00680F34"/>
    <w:rsid w:val="00681BC4"/>
    <w:rsid w:val="00681D2D"/>
    <w:rsid w:val="00681E25"/>
    <w:rsid w:val="00682F9F"/>
    <w:rsid w:val="0068351F"/>
    <w:rsid w:val="006836FA"/>
    <w:rsid w:val="00683CBE"/>
    <w:rsid w:val="00684546"/>
    <w:rsid w:val="00686C68"/>
    <w:rsid w:val="006870D7"/>
    <w:rsid w:val="0068768A"/>
    <w:rsid w:val="00687BED"/>
    <w:rsid w:val="0069029B"/>
    <w:rsid w:val="006904E0"/>
    <w:rsid w:val="0069183D"/>
    <w:rsid w:val="00691C99"/>
    <w:rsid w:val="006924F0"/>
    <w:rsid w:val="0069279C"/>
    <w:rsid w:val="00692863"/>
    <w:rsid w:val="006929E8"/>
    <w:rsid w:val="00692CE4"/>
    <w:rsid w:val="00693A7A"/>
    <w:rsid w:val="00693F78"/>
    <w:rsid w:val="00694331"/>
    <w:rsid w:val="0069531D"/>
    <w:rsid w:val="006954B8"/>
    <w:rsid w:val="006959A8"/>
    <w:rsid w:val="006959D1"/>
    <w:rsid w:val="00695A08"/>
    <w:rsid w:val="00695BF2"/>
    <w:rsid w:val="0069611B"/>
    <w:rsid w:val="0069624E"/>
    <w:rsid w:val="006965F7"/>
    <w:rsid w:val="00696B99"/>
    <w:rsid w:val="0069721B"/>
    <w:rsid w:val="006972F8"/>
    <w:rsid w:val="00697318"/>
    <w:rsid w:val="006973EE"/>
    <w:rsid w:val="006974D6"/>
    <w:rsid w:val="00697987"/>
    <w:rsid w:val="00697E46"/>
    <w:rsid w:val="00697F7E"/>
    <w:rsid w:val="006A0358"/>
    <w:rsid w:val="006A05D0"/>
    <w:rsid w:val="006A0F12"/>
    <w:rsid w:val="006A25D1"/>
    <w:rsid w:val="006A2FBF"/>
    <w:rsid w:val="006A31F9"/>
    <w:rsid w:val="006A339C"/>
    <w:rsid w:val="006A3480"/>
    <w:rsid w:val="006A3831"/>
    <w:rsid w:val="006A4258"/>
    <w:rsid w:val="006A4B39"/>
    <w:rsid w:val="006A4E4E"/>
    <w:rsid w:val="006A4F78"/>
    <w:rsid w:val="006A555F"/>
    <w:rsid w:val="006A6529"/>
    <w:rsid w:val="006A66BB"/>
    <w:rsid w:val="006A66CB"/>
    <w:rsid w:val="006A6FA9"/>
    <w:rsid w:val="006A7CFE"/>
    <w:rsid w:val="006A7E4B"/>
    <w:rsid w:val="006B044F"/>
    <w:rsid w:val="006B0D96"/>
    <w:rsid w:val="006B1852"/>
    <w:rsid w:val="006B18FF"/>
    <w:rsid w:val="006B1968"/>
    <w:rsid w:val="006B198F"/>
    <w:rsid w:val="006B1AF9"/>
    <w:rsid w:val="006B1F54"/>
    <w:rsid w:val="006B1FF4"/>
    <w:rsid w:val="006B207D"/>
    <w:rsid w:val="006B2972"/>
    <w:rsid w:val="006B2AC7"/>
    <w:rsid w:val="006B36CB"/>
    <w:rsid w:val="006B3A3B"/>
    <w:rsid w:val="006B3CCF"/>
    <w:rsid w:val="006B40E2"/>
    <w:rsid w:val="006B4192"/>
    <w:rsid w:val="006B4DF4"/>
    <w:rsid w:val="006B4FD0"/>
    <w:rsid w:val="006B55CC"/>
    <w:rsid w:val="006B5B92"/>
    <w:rsid w:val="006B6CF3"/>
    <w:rsid w:val="006B6D3A"/>
    <w:rsid w:val="006B75C3"/>
    <w:rsid w:val="006B79CB"/>
    <w:rsid w:val="006B7A09"/>
    <w:rsid w:val="006C15F9"/>
    <w:rsid w:val="006C195A"/>
    <w:rsid w:val="006C1E1C"/>
    <w:rsid w:val="006C216A"/>
    <w:rsid w:val="006C2653"/>
    <w:rsid w:val="006C2B68"/>
    <w:rsid w:val="006C2C8B"/>
    <w:rsid w:val="006C3174"/>
    <w:rsid w:val="006C3269"/>
    <w:rsid w:val="006C3426"/>
    <w:rsid w:val="006C368A"/>
    <w:rsid w:val="006C38FE"/>
    <w:rsid w:val="006C3D1B"/>
    <w:rsid w:val="006C59B8"/>
    <w:rsid w:val="006C5D68"/>
    <w:rsid w:val="006C5E47"/>
    <w:rsid w:val="006C6954"/>
    <w:rsid w:val="006C7D86"/>
    <w:rsid w:val="006D06F7"/>
    <w:rsid w:val="006D0CAE"/>
    <w:rsid w:val="006D0DE7"/>
    <w:rsid w:val="006D1085"/>
    <w:rsid w:val="006D12BF"/>
    <w:rsid w:val="006D19A1"/>
    <w:rsid w:val="006D20C2"/>
    <w:rsid w:val="006D25E8"/>
    <w:rsid w:val="006D2C9A"/>
    <w:rsid w:val="006D42EC"/>
    <w:rsid w:val="006D4654"/>
    <w:rsid w:val="006D531E"/>
    <w:rsid w:val="006D5BB8"/>
    <w:rsid w:val="006D61BA"/>
    <w:rsid w:val="006D672C"/>
    <w:rsid w:val="006D6E48"/>
    <w:rsid w:val="006D6EA9"/>
    <w:rsid w:val="006E014D"/>
    <w:rsid w:val="006E04AA"/>
    <w:rsid w:val="006E13F5"/>
    <w:rsid w:val="006E1455"/>
    <w:rsid w:val="006E1BD1"/>
    <w:rsid w:val="006E1F81"/>
    <w:rsid w:val="006E21E5"/>
    <w:rsid w:val="006E251D"/>
    <w:rsid w:val="006E267B"/>
    <w:rsid w:val="006E2820"/>
    <w:rsid w:val="006E3D24"/>
    <w:rsid w:val="006E3DB8"/>
    <w:rsid w:val="006E4B43"/>
    <w:rsid w:val="006E4F17"/>
    <w:rsid w:val="006E502E"/>
    <w:rsid w:val="006E587B"/>
    <w:rsid w:val="006E58DD"/>
    <w:rsid w:val="006E5B04"/>
    <w:rsid w:val="006E5BF5"/>
    <w:rsid w:val="006E64BE"/>
    <w:rsid w:val="006E6985"/>
    <w:rsid w:val="006E7613"/>
    <w:rsid w:val="006F1D33"/>
    <w:rsid w:val="006F2658"/>
    <w:rsid w:val="006F370E"/>
    <w:rsid w:val="006F3BA3"/>
    <w:rsid w:val="006F3E9E"/>
    <w:rsid w:val="006F4330"/>
    <w:rsid w:val="006F440F"/>
    <w:rsid w:val="006F4713"/>
    <w:rsid w:val="006F4F3B"/>
    <w:rsid w:val="006F5117"/>
    <w:rsid w:val="006F512E"/>
    <w:rsid w:val="006F515D"/>
    <w:rsid w:val="006F51B8"/>
    <w:rsid w:val="006F5592"/>
    <w:rsid w:val="006F5A59"/>
    <w:rsid w:val="006F6598"/>
    <w:rsid w:val="006F68E8"/>
    <w:rsid w:val="006F6BE1"/>
    <w:rsid w:val="006F6DBB"/>
    <w:rsid w:val="006F72B5"/>
    <w:rsid w:val="006F7B4E"/>
    <w:rsid w:val="007004E7"/>
    <w:rsid w:val="00700B9F"/>
    <w:rsid w:val="00701401"/>
    <w:rsid w:val="0070148C"/>
    <w:rsid w:val="00702135"/>
    <w:rsid w:val="00702446"/>
    <w:rsid w:val="0070255D"/>
    <w:rsid w:val="00702E55"/>
    <w:rsid w:val="007036F9"/>
    <w:rsid w:val="00704762"/>
    <w:rsid w:val="007052FD"/>
    <w:rsid w:val="007055C8"/>
    <w:rsid w:val="0070589C"/>
    <w:rsid w:val="00705C8F"/>
    <w:rsid w:val="00706044"/>
    <w:rsid w:val="00706164"/>
    <w:rsid w:val="00707011"/>
    <w:rsid w:val="00707316"/>
    <w:rsid w:val="007075A9"/>
    <w:rsid w:val="00707C24"/>
    <w:rsid w:val="00707D44"/>
    <w:rsid w:val="00707E3D"/>
    <w:rsid w:val="007105A9"/>
    <w:rsid w:val="007107A3"/>
    <w:rsid w:val="00711B54"/>
    <w:rsid w:val="00711FED"/>
    <w:rsid w:val="00713799"/>
    <w:rsid w:val="00713CF4"/>
    <w:rsid w:val="00714005"/>
    <w:rsid w:val="0071423A"/>
    <w:rsid w:val="00714E91"/>
    <w:rsid w:val="007153AF"/>
    <w:rsid w:val="00715722"/>
    <w:rsid w:val="007162B6"/>
    <w:rsid w:val="00716CEA"/>
    <w:rsid w:val="00716D32"/>
    <w:rsid w:val="00716D57"/>
    <w:rsid w:val="00717EE8"/>
    <w:rsid w:val="007200D5"/>
    <w:rsid w:val="0072091A"/>
    <w:rsid w:val="00721AE9"/>
    <w:rsid w:val="007221EE"/>
    <w:rsid w:val="0072284E"/>
    <w:rsid w:val="00722A01"/>
    <w:rsid w:val="00722A10"/>
    <w:rsid w:val="00722F80"/>
    <w:rsid w:val="0072352D"/>
    <w:rsid w:val="007248A1"/>
    <w:rsid w:val="00724CD8"/>
    <w:rsid w:val="007258A3"/>
    <w:rsid w:val="00725E01"/>
    <w:rsid w:val="00726006"/>
    <w:rsid w:val="00726269"/>
    <w:rsid w:val="007265FE"/>
    <w:rsid w:val="007267B7"/>
    <w:rsid w:val="007275DC"/>
    <w:rsid w:val="007276E3"/>
    <w:rsid w:val="00727ADA"/>
    <w:rsid w:val="007302F4"/>
    <w:rsid w:val="00730CC6"/>
    <w:rsid w:val="00730D30"/>
    <w:rsid w:val="0073109A"/>
    <w:rsid w:val="00731133"/>
    <w:rsid w:val="007315EE"/>
    <w:rsid w:val="00731904"/>
    <w:rsid w:val="00731963"/>
    <w:rsid w:val="00731AE0"/>
    <w:rsid w:val="00731B95"/>
    <w:rsid w:val="0073200B"/>
    <w:rsid w:val="007321F6"/>
    <w:rsid w:val="0073352F"/>
    <w:rsid w:val="00733606"/>
    <w:rsid w:val="00733A4D"/>
    <w:rsid w:val="00734239"/>
    <w:rsid w:val="00734841"/>
    <w:rsid w:val="00734D9E"/>
    <w:rsid w:val="00734F25"/>
    <w:rsid w:val="00735099"/>
    <w:rsid w:val="0073599C"/>
    <w:rsid w:val="00736BC1"/>
    <w:rsid w:val="00736DA3"/>
    <w:rsid w:val="00737AF8"/>
    <w:rsid w:val="007402EE"/>
    <w:rsid w:val="00740A72"/>
    <w:rsid w:val="00740AFC"/>
    <w:rsid w:val="007411DD"/>
    <w:rsid w:val="00741743"/>
    <w:rsid w:val="00741D47"/>
    <w:rsid w:val="007427C6"/>
    <w:rsid w:val="007428E4"/>
    <w:rsid w:val="007428FB"/>
    <w:rsid w:val="00743C57"/>
    <w:rsid w:val="0074447D"/>
    <w:rsid w:val="00744F03"/>
    <w:rsid w:val="00745C26"/>
    <w:rsid w:val="00746035"/>
    <w:rsid w:val="00746AB3"/>
    <w:rsid w:val="00746E3C"/>
    <w:rsid w:val="00746E9D"/>
    <w:rsid w:val="00747108"/>
    <w:rsid w:val="00747E43"/>
    <w:rsid w:val="00747FF7"/>
    <w:rsid w:val="007501B9"/>
    <w:rsid w:val="0075030D"/>
    <w:rsid w:val="0075033C"/>
    <w:rsid w:val="00751AC9"/>
    <w:rsid w:val="00753327"/>
    <w:rsid w:val="0075348A"/>
    <w:rsid w:val="0075359F"/>
    <w:rsid w:val="00753716"/>
    <w:rsid w:val="00753819"/>
    <w:rsid w:val="007540FF"/>
    <w:rsid w:val="00754EAE"/>
    <w:rsid w:val="007557E0"/>
    <w:rsid w:val="00755823"/>
    <w:rsid w:val="00755B8A"/>
    <w:rsid w:val="0075667B"/>
    <w:rsid w:val="00757291"/>
    <w:rsid w:val="00760101"/>
    <w:rsid w:val="0076099E"/>
    <w:rsid w:val="007612EB"/>
    <w:rsid w:val="0076312F"/>
    <w:rsid w:val="00763401"/>
    <w:rsid w:val="0076393B"/>
    <w:rsid w:val="0076422D"/>
    <w:rsid w:val="007642C2"/>
    <w:rsid w:val="0076462B"/>
    <w:rsid w:val="0076486B"/>
    <w:rsid w:val="00764888"/>
    <w:rsid w:val="00764958"/>
    <w:rsid w:val="00765870"/>
    <w:rsid w:val="00765998"/>
    <w:rsid w:val="00765D88"/>
    <w:rsid w:val="0076708D"/>
    <w:rsid w:val="00767717"/>
    <w:rsid w:val="007707A5"/>
    <w:rsid w:val="0077097B"/>
    <w:rsid w:val="00770BC8"/>
    <w:rsid w:val="007714BE"/>
    <w:rsid w:val="00771A35"/>
    <w:rsid w:val="00771AC0"/>
    <w:rsid w:val="00771F78"/>
    <w:rsid w:val="00772289"/>
    <w:rsid w:val="0077353F"/>
    <w:rsid w:val="00773AA3"/>
    <w:rsid w:val="00773F4E"/>
    <w:rsid w:val="0077457F"/>
    <w:rsid w:val="007748B9"/>
    <w:rsid w:val="00774A69"/>
    <w:rsid w:val="00774E6F"/>
    <w:rsid w:val="00775062"/>
    <w:rsid w:val="00775421"/>
    <w:rsid w:val="00775E5C"/>
    <w:rsid w:val="0077605A"/>
    <w:rsid w:val="00776064"/>
    <w:rsid w:val="00776986"/>
    <w:rsid w:val="00776FC7"/>
    <w:rsid w:val="00777390"/>
    <w:rsid w:val="00777455"/>
    <w:rsid w:val="00780352"/>
    <w:rsid w:val="007815BA"/>
    <w:rsid w:val="00781819"/>
    <w:rsid w:val="007818A8"/>
    <w:rsid w:val="007820E2"/>
    <w:rsid w:val="0078284E"/>
    <w:rsid w:val="0078303F"/>
    <w:rsid w:val="0078366C"/>
    <w:rsid w:val="00783DB7"/>
    <w:rsid w:val="00784159"/>
    <w:rsid w:val="007846A5"/>
    <w:rsid w:val="00784836"/>
    <w:rsid w:val="00784841"/>
    <w:rsid w:val="00784A47"/>
    <w:rsid w:val="00785023"/>
    <w:rsid w:val="00785033"/>
    <w:rsid w:val="00785444"/>
    <w:rsid w:val="007855B6"/>
    <w:rsid w:val="00785868"/>
    <w:rsid w:val="0078632C"/>
    <w:rsid w:val="00786A07"/>
    <w:rsid w:val="00786B15"/>
    <w:rsid w:val="007875B7"/>
    <w:rsid w:val="00787957"/>
    <w:rsid w:val="00787A26"/>
    <w:rsid w:val="0079023D"/>
    <w:rsid w:val="00790B1E"/>
    <w:rsid w:val="00790F45"/>
    <w:rsid w:val="00791141"/>
    <w:rsid w:val="00791728"/>
    <w:rsid w:val="00791810"/>
    <w:rsid w:val="00792F5A"/>
    <w:rsid w:val="0079374A"/>
    <w:rsid w:val="00793C59"/>
    <w:rsid w:val="00793D73"/>
    <w:rsid w:val="00793E45"/>
    <w:rsid w:val="00793F2C"/>
    <w:rsid w:val="00794840"/>
    <w:rsid w:val="00794A1E"/>
    <w:rsid w:val="00795014"/>
    <w:rsid w:val="007950D5"/>
    <w:rsid w:val="00795197"/>
    <w:rsid w:val="007960B9"/>
    <w:rsid w:val="007961AB"/>
    <w:rsid w:val="00796DC9"/>
    <w:rsid w:val="00797003"/>
    <w:rsid w:val="007974A5"/>
    <w:rsid w:val="007978FC"/>
    <w:rsid w:val="00797D6F"/>
    <w:rsid w:val="007A06EA"/>
    <w:rsid w:val="007A295F"/>
    <w:rsid w:val="007A2E9A"/>
    <w:rsid w:val="007A3625"/>
    <w:rsid w:val="007A4B94"/>
    <w:rsid w:val="007A4EEB"/>
    <w:rsid w:val="007A4F47"/>
    <w:rsid w:val="007A5326"/>
    <w:rsid w:val="007A54EB"/>
    <w:rsid w:val="007A5835"/>
    <w:rsid w:val="007A66D2"/>
    <w:rsid w:val="007A6712"/>
    <w:rsid w:val="007A6B19"/>
    <w:rsid w:val="007A6C60"/>
    <w:rsid w:val="007A753F"/>
    <w:rsid w:val="007A7FC7"/>
    <w:rsid w:val="007B0229"/>
    <w:rsid w:val="007B0326"/>
    <w:rsid w:val="007B0491"/>
    <w:rsid w:val="007B06BB"/>
    <w:rsid w:val="007B0716"/>
    <w:rsid w:val="007B0FB6"/>
    <w:rsid w:val="007B16B0"/>
    <w:rsid w:val="007B21DA"/>
    <w:rsid w:val="007B21FA"/>
    <w:rsid w:val="007B2938"/>
    <w:rsid w:val="007B3EB7"/>
    <w:rsid w:val="007B415A"/>
    <w:rsid w:val="007B42EB"/>
    <w:rsid w:val="007B48F6"/>
    <w:rsid w:val="007B4C1F"/>
    <w:rsid w:val="007B4F5C"/>
    <w:rsid w:val="007B52C9"/>
    <w:rsid w:val="007B55EB"/>
    <w:rsid w:val="007B5D53"/>
    <w:rsid w:val="007B60A0"/>
    <w:rsid w:val="007B623D"/>
    <w:rsid w:val="007B665A"/>
    <w:rsid w:val="007B6DCF"/>
    <w:rsid w:val="007B6ED0"/>
    <w:rsid w:val="007B6F5F"/>
    <w:rsid w:val="007B71A7"/>
    <w:rsid w:val="007B72B1"/>
    <w:rsid w:val="007B734D"/>
    <w:rsid w:val="007B7839"/>
    <w:rsid w:val="007B7C98"/>
    <w:rsid w:val="007B7CD0"/>
    <w:rsid w:val="007C0593"/>
    <w:rsid w:val="007C0A73"/>
    <w:rsid w:val="007C0EFB"/>
    <w:rsid w:val="007C169E"/>
    <w:rsid w:val="007C1AB3"/>
    <w:rsid w:val="007C1D17"/>
    <w:rsid w:val="007C2864"/>
    <w:rsid w:val="007C2AB0"/>
    <w:rsid w:val="007C34C8"/>
    <w:rsid w:val="007C3B3F"/>
    <w:rsid w:val="007C3F54"/>
    <w:rsid w:val="007C450F"/>
    <w:rsid w:val="007C455C"/>
    <w:rsid w:val="007C594D"/>
    <w:rsid w:val="007C5BEE"/>
    <w:rsid w:val="007C5C78"/>
    <w:rsid w:val="007C62EB"/>
    <w:rsid w:val="007C7B96"/>
    <w:rsid w:val="007C7E94"/>
    <w:rsid w:val="007D01F9"/>
    <w:rsid w:val="007D0A52"/>
    <w:rsid w:val="007D1301"/>
    <w:rsid w:val="007D1C00"/>
    <w:rsid w:val="007D1CBA"/>
    <w:rsid w:val="007D1EE4"/>
    <w:rsid w:val="007D2062"/>
    <w:rsid w:val="007D2561"/>
    <w:rsid w:val="007D284A"/>
    <w:rsid w:val="007D2D2A"/>
    <w:rsid w:val="007D30ED"/>
    <w:rsid w:val="007D3389"/>
    <w:rsid w:val="007D34E7"/>
    <w:rsid w:val="007D3526"/>
    <w:rsid w:val="007D3759"/>
    <w:rsid w:val="007D3E84"/>
    <w:rsid w:val="007D4D86"/>
    <w:rsid w:val="007D52B4"/>
    <w:rsid w:val="007D590F"/>
    <w:rsid w:val="007D5B8F"/>
    <w:rsid w:val="007D5DCF"/>
    <w:rsid w:val="007D5E2B"/>
    <w:rsid w:val="007D6283"/>
    <w:rsid w:val="007D64F3"/>
    <w:rsid w:val="007D653B"/>
    <w:rsid w:val="007D65ED"/>
    <w:rsid w:val="007D6865"/>
    <w:rsid w:val="007D77F3"/>
    <w:rsid w:val="007D7E6D"/>
    <w:rsid w:val="007E0A19"/>
    <w:rsid w:val="007E1814"/>
    <w:rsid w:val="007E1A92"/>
    <w:rsid w:val="007E23CC"/>
    <w:rsid w:val="007E2727"/>
    <w:rsid w:val="007E2B4F"/>
    <w:rsid w:val="007E2BA8"/>
    <w:rsid w:val="007E2C7B"/>
    <w:rsid w:val="007E333F"/>
    <w:rsid w:val="007E34A8"/>
    <w:rsid w:val="007E3DE2"/>
    <w:rsid w:val="007E41EC"/>
    <w:rsid w:val="007E491D"/>
    <w:rsid w:val="007E4F3E"/>
    <w:rsid w:val="007E5480"/>
    <w:rsid w:val="007E5515"/>
    <w:rsid w:val="007E5757"/>
    <w:rsid w:val="007E5852"/>
    <w:rsid w:val="007E5BED"/>
    <w:rsid w:val="007E608A"/>
    <w:rsid w:val="007E646A"/>
    <w:rsid w:val="007E65C5"/>
    <w:rsid w:val="007E669D"/>
    <w:rsid w:val="007E692D"/>
    <w:rsid w:val="007E70A3"/>
    <w:rsid w:val="007E7899"/>
    <w:rsid w:val="007E7A6D"/>
    <w:rsid w:val="007E7E76"/>
    <w:rsid w:val="007F0E2F"/>
    <w:rsid w:val="007F10F6"/>
    <w:rsid w:val="007F11C2"/>
    <w:rsid w:val="007F2159"/>
    <w:rsid w:val="007F27F0"/>
    <w:rsid w:val="007F28B1"/>
    <w:rsid w:val="007F3445"/>
    <w:rsid w:val="007F4C91"/>
    <w:rsid w:val="007F4E43"/>
    <w:rsid w:val="007F529F"/>
    <w:rsid w:val="007F54F7"/>
    <w:rsid w:val="007F5815"/>
    <w:rsid w:val="007F58D7"/>
    <w:rsid w:val="007F5AF0"/>
    <w:rsid w:val="007F5B23"/>
    <w:rsid w:val="007F5D5D"/>
    <w:rsid w:val="007F6BA7"/>
    <w:rsid w:val="007F7D9A"/>
    <w:rsid w:val="00800066"/>
    <w:rsid w:val="00800408"/>
    <w:rsid w:val="00801777"/>
    <w:rsid w:val="00801B7A"/>
    <w:rsid w:val="00801D1D"/>
    <w:rsid w:val="00802426"/>
    <w:rsid w:val="008025FA"/>
    <w:rsid w:val="00802D7E"/>
    <w:rsid w:val="00802ECB"/>
    <w:rsid w:val="00803B28"/>
    <w:rsid w:val="00803C84"/>
    <w:rsid w:val="00803CA9"/>
    <w:rsid w:val="008040B7"/>
    <w:rsid w:val="00804121"/>
    <w:rsid w:val="008041C0"/>
    <w:rsid w:val="008045E7"/>
    <w:rsid w:val="00804E0F"/>
    <w:rsid w:val="00805B5E"/>
    <w:rsid w:val="00805D19"/>
    <w:rsid w:val="00805EA4"/>
    <w:rsid w:val="00805F40"/>
    <w:rsid w:val="008062A6"/>
    <w:rsid w:val="00806EDE"/>
    <w:rsid w:val="008071E8"/>
    <w:rsid w:val="00807ADB"/>
    <w:rsid w:val="00807F17"/>
    <w:rsid w:val="00810804"/>
    <w:rsid w:val="00810B0A"/>
    <w:rsid w:val="00810BF8"/>
    <w:rsid w:val="00810F8F"/>
    <w:rsid w:val="00811235"/>
    <w:rsid w:val="00811430"/>
    <w:rsid w:val="00811A89"/>
    <w:rsid w:val="00811CCB"/>
    <w:rsid w:val="008138A7"/>
    <w:rsid w:val="0081411A"/>
    <w:rsid w:val="00814128"/>
    <w:rsid w:val="008151B0"/>
    <w:rsid w:val="00816986"/>
    <w:rsid w:val="00817170"/>
    <w:rsid w:val="00817647"/>
    <w:rsid w:val="008179D4"/>
    <w:rsid w:val="008200C0"/>
    <w:rsid w:val="00820305"/>
    <w:rsid w:val="00820621"/>
    <w:rsid w:val="00820700"/>
    <w:rsid w:val="0082171D"/>
    <w:rsid w:val="00821AA1"/>
    <w:rsid w:val="0082235F"/>
    <w:rsid w:val="00822DEA"/>
    <w:rsid w:val="00823281"/>
    <w:rsid w:val="00823474"/>
    <w:rsid w:val="00823EF6"/>
    <w:rsid w:val="00823F85"/>
    <w:rsid w:val="00824038"/>
    <w:rsid w:val="008245CE"/>
    <w:rsid w:val="008246E3"/>
    <w:rsid w:val="00825787"/>
    <w:rsid w:val="00825ACD"/>
    <w:rsid w:val="00825E30"/>
    <w:rsid w:val="008269B3"/>
    <w:rsid w:val="00826CDA"/>
    <w:rsid w:val="00826F95"/>
    <w:rsid w:val="00827596"/>
    <w:rsid w:val="008275F3"/>
    <w:rsid w:val="008301A1"/>
    <w:rsid w:val="00830AA1"/>
    <w:rsid w:val="00830FAD"/>
    <w:rsid w:val="008310FE"/>
    <w:rsid w:val="00831A05"/>
    <w:rsid w:val="00831B05"/>
    <w:rsid w:val="00831B98"/>
    <w:rsid w:val="00831DE2"/>
    <w:rsid w:val="00832101"/>
    <w:rsid w:val="00832165"/>
    <w:rsid w:val="0083252A"/>
    <w:rsid w:val="00832E26"/>
    <w:rsid w:val="00832E9D"/>
    <w:rsid w:val="008331AE"/>
    <w:rsid w:val="0083397F"/>
    <w:rsid w:val="00833C00"/>
    <w:rsid w:val="0083466D"/>
    <w:rsid w:val="008350FF"/>
    <w:rsid w:val="00835252"/>
    <w:rsid w:val="00835625"/>
    <w:rsid w:val="00835784"/>
    <w:rsid w:val="008363F0"/>
    <w:rsid w:val="0083700D"/>
    <w:rsid w:val="0083761E"/>
    <w:rsid w:val="0083786B"/>
    <w:rsid w:val="00837E57"/>
    <w:rsid w:val="00837EA0"/>
    <w:rsid w:val="00840576"/>
    <w:rsid w:val="008406A7"/>
    <w:rsid w:val="00840728"/>
    <w:rsid w:val="00840870"/>
    <w:rsid w:val="00840DFB"/>
    <w:rsid w:val="00841AC3"/>
    <w:rsid w:val="00843733"/>
    <w:rsid w:val="00843900"/>
    <w:rsid w:val="00843975"/>
    <w:rsid w:val="00843CD2"/>
    <w:rsid w:val="00844207"/>
    <w:rsid w:val="00844BDC"/>
    <w:rsid w:val="008452A3"/>
    <w:rsid w:val="008457CF"/>
    <w:rsid w:val="00846380"/>
    <w:rsid w:val="0084650F"/>
    <w:rsid w:val="00846CF1"/>
    <w:rsid w:val="00850C1A"/>
    <w:rsid w:val="00850D56"/>
    <w:rsid w:val="00850DF3"/>
    <w:rsid w:val="00850F0E"/>
    <w:rsid w:val="00851074"/>
    <w:rsid w:val="008515F4"/>
    <w:rsid w:val="00851CD8"/>
    <w:rsid w:val="00851E4C"/>
    <w:rsid w:val="00852343"/>
    <w:rsid w:val="00852732"/>
    <w:rsid w:val="00853654"/>
    <w:rsid w:val="00853825"/>
    <w:rsid w:val="00854619"/>
    <w:rsid w:val="0085503C"/>
    <w:rsid w:val="008551F4"/>
    <w:rsid w:val="00855622"/>
    <w:rsid w:val="00856445"/>
    <w:rsid w:val="00856BE3"/>
    <w:rsid w:val="0085746D"/>
    <w:rsid w:val="0086017E"/>
    <w:rsid w:val="0086045B"/>
    <w:rsid w:val="00860541"/>
    <w:rsid w:val="008617DB"/>
    <w:rsid w:val="00862E90"/>
    <w:rsid w:val="00863792"/>
    <w:rsid w:val="00864783"/>
    <w:rsid w:val="00864A7C"/>
    <w:rsid w:val="00864CB8"/>
    <w:rsid w:val="008657A4"/>
    <w:rsid w:val="00865C49"/>
    <w:rsid w:val="00865DF4"/>
    <w:rsid w:val="00866E98"/>
    <w:rsid w:val="00867330"/>
    <w:rsid w:val="008676BA"/>
    <w:rsid w:val="00867779"/>
    <w:rsid w:val="00870E63"/>
    <w:rsid w:val="00872762"/>
    <w:rsid w:val="0087289C"/>
    <w:rsid w:val="0087316C"/>
    <w:rsid w:val="00873691"/>
    <w:rsid w:val="00873C2F"/>
    <w:rsid w:val="0087543F"/>
    <w:rsid w:val="00875F91"/>
    <w:rsid w:val="0087619E"/>
    <w:rsid w:val="0087638C"/>
    <w:rsid w:val="008767FB"/>
    <w:rsid w:val="00876CCB"/>
    <w:rsid w:val="00876E03"/>
    <w:rsid w:val="00877AE2"/>
    <w:rsid w:val="00877E2C"/>
    <w:rsid w:val="0088001D"/>
    <w:rsid w:val="00880055"/>
    <w:rsid w:val="008802B2"/>
    <w:rsid w:val="00880841"/>
    <w:rsid w:val="00881070"/>
    <w:rsid w:val="008811BE"/>
    <w:rsid w:val="00881A27"/>
    <w:rsid w:val="00881AFE"/>
    <w:rsid w:val="00881F8C"/>
    <w:rsid w:val="008830A3"/>
    <w:rsid w:val="00883545"/>
    <w:rsid w:val="00883988"/>
    <w:rsid w:val="008839E9"/>
    <w:rsid w:val="00884C00"/>
    <w:rsid w:val="0088552F"/>
    <w:rsid w:val="00886062"/>
    <w:rsid w:val="00886918"/>
    <w:rsid w:val="00886B91"/>
    <w:rsid w:val="00886C4A"/>
    <w:rsid w:val="00886D26"/>
    <w:rsid w:val="00887420"/>
    <w:rsid w:val="008878D4"/>
    <w:rsid w:val="00887D1A"/>
    <w:rsid w:val="00890C44"/>
    <w:rsid w:val="00890E9D"/>
    <w:rsid w:val="00890EFE"/>
    <w:rsid w:val="008911AE"/>
    <w:rsid w:val="0089179B"/>
    <w:rsid w:val="00892053"/>
    <w:rsid w:val="008923FF"/>
    <w:rsid w:val="00892417"/>
    <w:rsid w:val="008926E4"/>
    <w:rsid w:val="008929B7"/>
    <w:rsid w:val="008938D2"/>
    <w:rsid w:val="00893CC4"/>
    <w:rsid w:val="00894218"/>
    <w:rsid w:val="0089454D"/>
    <w:rsid w:val="008949E1"/>
    <w:rsid w:val="00895563"/>
    <w:rsid w:val="00895889"/>
    <w:rsid w:val="00895E70"/>
    <w:rsid w:val="00896196"/>
    <w:rsid w:val="008963F5"/>
    <w:rsid w:val="00896BC7"/>
    <w:rsid w:val="00896FAE"/>
    <w:rsid w:val="00897F04"/>
    <w:rsid w:val="008A0B1A"/>
    <w:rsid w:val="008A0DA5"/>
    <w:rsid w:val="008A0FE0"/>
    <w:rsid w:val="008A14AA"/>
    <w:rsid w:val="008A1B23"/>
    <w:rsid w:val="008A2472"/>
    <w:rsid w:val="008A2A24"/>
    <w:rsid w:val="008A2B67"/>
    <w:rsid w:val="008A2BED"/>
    <w:rsid w:val="008A2C94"/>
    <w:rsid w:val="008A3027"/>
    <w:rsid w:val="008A39B0"/>
    <w:rsid w:val="008A42AE"/>
    <w:rsid w:val="008A4654"/>
    <w:rsid w:val="008A49AA"/>
    <w:rsid w:val="008A49DB"/>
    <w:rsid w:val="008A4A7F"/>
    <w:rsid w:val="008A4BBB"/>
    <w:rsid w:val="008A4CAA"/>
    <w:rsid w:val="008A51C6"/>
    <w:rsid w:val="008A51C9"/>
    <w:rsid w:val="008A552A"/>
    <w:rsid w:val="008A5C64"/>
    <w:rsid w:val="008A5C8E"/>
    <w:rsid w:val="008A6022"/>
    <w:rsid w:val="008A6507"/>
    <w:rsid w:val="008A66CD"/>
    <w:rsid w:val="008A758E"/>
    <w:rsid w:val="008A7B98"/>
    <w:rsid w:val="008A7C9E"/>
    <w:rsid w:val="008A7ED9"/>
    <w:rsid w:val="008B0913"/>
    <w:rsid w:val="008B0BB9"/>
    <w:rsid w:val="008B138E"/>
    <w:rsid w:val="008B13CE"/>
    <w:rsid w:val="008B181E"/>
    <w:rsid w:val="008B21B2"/>
    <w:rsid w:val="008B27BD"/>
    <w:rsid w:val="008B2971"/>
    <w:rsid w:val="008B3329"/>
    <w:rsid w:val="008B3C70"/>
    <w:rsid w:val="008B4F5B"/>
    <w:rsid w:val="008B50C1"/>
    <w:rsid w:val="008B5488"/>
    <w:rsid w:val="008B7071"/>
    <w:rsid w:val="008B7532"/>
    <w:rsid w:val="008B76D2"/>
    <w:rsid w:val="008B7864"/>
    <w:rsid w:val="008B7D0E"/>
    <w:rsid w:val="008B7EAC"/>
    <w:rsid w:val="008B7ECC"/>
    <w:rsid w:val="008C030E"/>
    <w:rsid w:val="008C1293"/>
    <w:rsid w:val="008C1422"/>
    <w:rsid w:val="008C16A8"/>
    <w:rsid w:val="008C1803"/>
    <w:rsid w:val="008C18C9"/>
    <w:rsid w:val="008C259F"/>
    <w:rsid w:val="008C2657"/>
    <w:rsid w:val="008C274B"/>
    <w:rsid w:val="008C3D5E"/>
    <w:rsid w:val="008C3E85"/>
    <w:rsid w:val="008C4FED"/>
    <w:rsid w:val="008C5F50"/>
    <w:rsid w:val="008C5FEC"/>
    <w:rsid w:val="008C6A57"/>
    <w:rsid w:val="008C6C8B"/>
    <w:rsid w:val="008C7330"/>
    <w:rsid w:val="008C7F6C"/>
    <w:rsid w:val="008D08DF"/>
    <w:rsid w:val="008D18BA"/>
    <w:rsid w:val="008D1FEC"/>
    <w:rsid w:val="008D2998"/>
    <w:rsid w:val="008D2CC2"/>
    <w:rsid w:val="008D333B"/>
    <w:rsid w:val="008D3CB0"/>
    <w:rsid w:val="008D3D0C"/>
    <w:rsid w:val="008D438B"/>
    <w:rsid w:val="008D4E4B"/>
    <w:rsid w:val="008D52A0"/>
    <w:rsid w:val="008D5674"/>
    <w:rsid w:val="008D7144"/>
    <w:rsid w:val="008D7289"/>
    <w:rsid w:val="008D7517"/>
    <w:rsid w:val="008D7880"/>
    <w:rsid w:val="008D799A"/>
    <w:rsid w:val="008D7B34"/>
    <w:rsid w:val="008E05FD"/>
    <w:rsid w:val="008E1072"/>
    <w:rsid w:val="008E16B3"/>
    <w:rsid w:val="008E1D7E"/>
    <w:rsid w:val="008E2DDD"/>
    <w:rsid w:val="008E2EEB"/>
    <w:rsid w:val="008E3A55"/>
    <w:rsid w:val="008E4DF4"/>
    <w:rsid w:val="008E56CA"/>
    <w:rsid w:val="008E625E"/>
    <w:rsid w:val="008E6BE3"/>
    <w:rsid w:val="008E6C57"/>
    <w:rsid w:val="008E6E33"/>
    <w:rsid w:val="008F04D1"/>
    <w:rsid w:val="008F0529"/>
    <w:rsid w:val="008F077A"/>
    <w:rsid w:val="008F0F57"/>
    <w:rsid w:val="008F180D"/>
    <w:rsid w:val="008F186C"/>
    <w:rsid w:val="008F198B"/>
    <w:rsid w:val="008F1F9F"/>
    <w:rsid w:val="008F20CB"/>
    <w:rsid w:val="008F27E5"/>
    <w:rsid w:val="008F2F6B"/>
    <w:rsid w:val="008F3047"/>
    <w:rsid w:val="008F3716"/>
    <w:rsid w:val="008F38E6"/>
    <w:rsid w:val="008F4500"/>
    <w:rsid w:val="008F47A3"/>
    <w:rsid w:val="008F4A0B"/>
    <w:rsid w:val="008F5117"/>
    <w:rsid w:val="008F5167"/>
    <w:rsid w:val="008F64E8"/>
    <w:rsid w:val="008F6910"/>
    <w:rsid w:val="008F69D5"/>
    <w:rsid w:val="008F6F95"/>
    <w:rsid w:val="008F7593"/>
    <w:rsid w:val="008F7B47"/>
    <w:rsid w:val="008F7F25"/>
    <w:rsid w:val="00900F77"/>
    <w:rsid w:val="0090188C"/>
    <w:rsid w:val="00901997"/>
    <w:rsid w:val="00901E5E"/>
    <w:rsid w:val="0090275B"/>
    <w:rsid w:val="00902D1E"/>
    <w:rsid w:val="00902E55"/>
    <w:rsid w:val="009056B3"/>
    <w:rsid w:val="00905C9A"/>
    <w:rsid w:val="00906237"/>
    <w:rsid w:val="0090702C"/>
    <w:rsid w:val="0090730F"/>
    <w:rsid w:val="009073C3"/>
    <w:rsid w:val="009076A4"/>
    <w:rsid w:val="009076A6"/>
    <w:rsid w:val="00907B75"/>
    <w:rsid w:val="0091039E"/>
    <w:rsid w:val="00910A10"/>
    <w:rsid w:val="00910CA2"/>
    <w:rsid w:val="00911381"/>
    <w:rsid w:val="00911556"/>
    <w:rsid w:val="00911B7C"/>
    <w:rsid w:val="009122FD"/>
    <w:rsid w:val="009131B3"/>
    <w:rsid w:val="009132C9"/>
    <w:rsid w:val="009137AC"/>
    <w:rsid w:val="00914347"/>
    <w:rsid w:val="009151CA"/>
    <w:rsid w:val="00915926"/>
    <w:rsid w:val="009166B2"/>
    <w:rsid w:val="009169F2"/>
    <w:rsid w:val="0091771A"/>
    <w:rsid w:val="009177D7"/>
    <w:rsid w:val="009200F2"/>
    <w:rsid w:val="00920351"/>
    <w:rsid w:val="0092057A"/>
    <w:rsid w:val="00921365"/>
    <w:rsid w:val="009216B6"/>
    <w:rsid w:val="00921728"/>
    <w:rsid w:val="00921DA9"/>
    <w:rsid w:val="0092212D"/>
    <w:rsid w:val="00922C94"/>
    <w:rsid w:val="009231E3"/>
    <w:rsid w:val="009232AE"/>
    <w:rsid w:val="00923F63"/>
    <w:rsid w:val="009246BD"/>
    <w:rsid w:val="009251E9"/>
    <w:rsid w:val="00925454"/>
    <w:rsid w:val="009257E5"/>
    <w:rsid w:val="00925C1C"/>
    <w:rsid w:val="009263D4"/>
    <w:rsid w:val="00926712"/>
    <w:rsid w:val="00926824"/>
    <w:rsid w:val="00926B08"/>
    <w:rsid w:val="00927022"/>
    <w:rsid w:val="00927124"/>
    <w:rsid w:val="00927629"/>
    <w:rsid w:val="00927635"/>
    <w:rsid w:val="00930CE8"/>
    <w:rsid w:val="009311C8"/>
    <w:rsid w:val="00931422"/>
    <w:rsid w:val="009316F0"/>
    <w:rsid w:val="0093181F"/>
    <w:rsid w:val="009321C1"/>
    <w:rsid w:val="00932391"/>
    <w:rsid w:val="009327E6"/>
    <w:rsid w:val="00932A6F"/>
    <w:rsid w:val="00933FB4"/>
    <w:rsid w:val="00934839"/>
    <w:rsid w:val="009357B6"/>
    <w:rsid w:val="00935980"/>
    <w:rsid w:val="00936107"/>
    <w:rsid w:val="009363A4"/>
    <w:rsid w:val="00936C9E"/>
    <w:rsid w:val="00937676"/>
    <w:rsid w:val="00937AC9"/>
    <w:rsid w:val="0094008E"/>
    <w:rsid w:val="0094049B"/>
    <w:rsid w:val="0094059F"/>
    <w:rsid w:val="009414F3"/>
    <w:rsid w:val="00941A55"/>
    <w:rsid w:val="009423A3"/>
    <w:rsid w:val="009423FD"/>
    <w:rsid w:val="0094241B"/>
    <w:rsid w:val="009425E6"/>
    <w:rsid w:val="009428DB"/>
    <w:rsid w:val="00943286"/>
    <w:rsid w:val="00943540"/>
    <w:rsid w:val="009437AB"/>
    <w:rsid w:val="00943AE4"/>
    <w:rsid w:val="0094434B"/>
    <w:rsid w:val="009446E1"/>
    <w:rsid w:val="00944A15"/>
    <w:rsid w:val="00944E7C"/>
    <w:rsid w:val="00944F22"/>
    <w:rsid w:val="00944F25"/>
    <w:rsid w:val="00945630"/>
    <w:rsid w:val="009456E4"/>
    <w:rsid w:val="00945A9D"/>
    <w:rsid w:val="00945AE5"/>
    <w:rsid w:val="00946287"/>
    <w:rsid w:val="00946C44"/>
    <w:rsid w:val="00946E1B"/>
    <w:rsid w:val="00947059"/>
    <w:rsid w:val="0094748F"/>
    <w:rsid w:val="00947700"/>
    <w:rsid w:val="009479C1"/>
    <w:rsid w:val="00950535"/>
    <w:rsid w:val="009508AD"/>
    <w:rsid w:val="009508FC"/>
    <w:rsid w:val="00950F93"/>
    <w:rsid w:val="00951651"/>
    <w:rsid w:val="00951B5B"/>
    <w:rsid w:val="00952676"/>
    <w:rsid w:val="00952B97"/>
    <w:rsid w:val="00952E3D"/>
    <w:rsid w:val="009530EE"/>
    <w:rsid w:val="009539D0"/>
    <w:rsid w:val="00953DC2"/>
    <w:rsid w:val="00954468"/>
    <w:rsid w:val="009547AC"/>
    <w:rsid w:val="00954E80"/>
    <w:rsid w:val="00955424"/>
    <w:rsid w:val="009554EE"/>
    <w:rsid w:val="00956201"/>
    <w:rsid w:val="00956626"/>
    <w:rsid w:val="009568D1"/>
    <w:rsid w:val="00956C55"/>
    <w:rsid w:val="00957B82"/>
    <w:rsid w:val="00957BD2"/>
    <w:rsid w:val="00957C09"/>
    <w:rsid w:val="0096033B"/>
    <w:rsid w:val="00960EA3"/>
    <w:rsid w:val="00961A35"/>
    <w:rsid w:val="00961F13"/>
    <w:rsid w:val="00961F55"/>
    <w:rsid w:val="0096235D"/>
    <w:rsid w:val="00962979"/>
    <w:rsid w:val="00962A91"/>
    <w:rsid w:val="00962C6C"/>
    <w:rsid w:val="00962D76"/>
    <w:rsid w:val="00962E6D"/>
    <w:rsid w:val="0096315D"/>
    <w:rsid w:val="009639B6"/>
    <w:rsid w:val="00963F57"/>
    <w:rsid w:val="00964167"/>
    <w:rsid w:val="0096418D"/>
    <w:rsid w:val="00964295"/>
    <w:rsid w:val="0096440C"/>
    <w:rsid w:val="009648FB"/>
    <w:rsid w:val="0096659B"/>
    <w:rsid w:val="00966718"/>
    <w:rsid w:val="00967162"/>
    <w:rsid w:val="009676D3"/>
    <w:rsid w:val="00967885"/>
    <w:rsid w:val="00967B0E"/>
    <w:rsid w:val="00970732"/>
    <w:rsid w:val="00970B8E"/>
    <w:rsid w:val="00970BA1"/>
    <w:rsid w:val="00970DF8"/>
    <w:rsid w:val="009713BE"/>
    <w:rsid w:val="009716AE"/>
    <w:rsid w:val="00971E69"/>
    <w:rsid w:val="00972618"/>
    <w:rsid w:val="00972641"/>
    <w:rsid w:val="00972781"/>
    <w:rsid w:val="00972858"/>
    <w:rsid w:val="00972920"/>
    <w:rsid w:val="00972B71"/>
    <w:rsid w:val="00972CE3"/>
    <w:rsid w:val="009731A3"/>
    <w:rsid w:val="009734B9"/>
    <w:rsid w:val="0097449B"/>
    <w:rsid w:val="00974A08"/>
    <w:rsid w:val="00975A90"/>
    <w:rsid w:val="00976158"/>
    <w:rsid w:val="009762D5"/>
    <w:rsid w:val="00976352"/>
    <w:rsid w:val="0097692C"/>
    <w:rsid w:val="00976E09"/>
    <w:rsid w:val="0097708E"/>
    <w:rsid w:val="0097724C"/>
    <w:rsid w:val="009778FF"/>
    <w:rsid w:val="00977D7F"/>
    <w:rsid w:val="00980F36"/>
    <w:rsid w:val="009812B2"/>
    <w:rsid w:val="009814E7"/>
    <w:rsid w:val="00981B97"/>
    <w:rsid w:val="009820CC"/>
    <w:rsid w:val="009820F7"/>
    <w:rsid w:val="00982293"/>
    <w:rsid w:val="00982A0A"/>
    <w:rsid w:val="00982BB0"/>
    <w:rsid w:val="00982C46"/>
    <w:rsid w:val="00982D83"/>
    <w:rsid w:val="0098338C"/>
    <w:rsid w:val="009833F5"/>
    <w:rsid w:val="0098344F"/>
    <w:rsid w:val="009835AA"/>
    <w:rsid w:val="009835BD"/>
    <w:rsid w:val="00983C09"/>
    <w:rsid w:val="009849E6"/>
    <w:rsid w:val="00985221"/>
    <w:rsid w:val="0098630F"/>
    <w:rsid w:val="009878C8"/>
    <w:rsid w:val="00987C9D"/>
    <w:rsid w:val="00987E10"/>
    <w:rsid w:val="00990409"/>
    <w:rsid w:val="00991894"/>
    <w:rsid w:val="009919EA"/>
    <w:rsid w:val="00991C95"/>
    <w:rsid w:val="009922BD"/>
    <w:rsid w:val="00992533"/>
    <w:rsid w:val="00992913"/>
    <w:rsid w:val="0099392D"/>
    <w:rsid w:val="00993B1C"/>
    <w:rsid w:val="00993D63"/>
    <w:rsid w:val="00993F73"/>
    <w:rsid w:val="009947DF"/>
    <w:rsid w:val="00994A64"/>
    <w:rsid w:val="00995737"/>
    <w:rsid w:val="009965BB"/>
    <w:rsid w:val="009969C3"/>
    <w:rsid w:val="00996F14"/>
    <w:rsid w:val="00997328"/>
    <w:rsid w:val="00997757"/>
    <w:rsid w:val="00997846"/>
    <w:rsid w:val="009A0032"/>
    <w:rsid w:val="009A135B"/>
    <w:rsid w:val="009A14E1"/>
    <w:rsid w:val="009A202A"/>
    <w:rsid w:val="009A245F"/>
    <w:rsid w:val="009A27AF"/>
    <w:rsid w:val="009A2BF4"/>
    <w:rsid w:val="009A40CF"/>
    <w:rsid w:val="009A41AC"/>
    <w:rsid w:val="009A42F5"/>
    <w:rsid w:val="009A493F"/>
    <w:rsid w:val="009A4DE5"/>
    <w:rsid w:val="009A5504"/>
    <w:rsid w:val="009A5E47"/>
    <w:rsid w:val="009A5FB6"/>
    <w:rsid w:val="009A63A7"/>
    <w:rsid w:val="009A67EE"/>
    <w:rsid w:val="009A6B01"/>
    <w:rsid w:val="009A709B"/>
    <w:rsid w:val="009A7211"/>
    <w:rsid w:val="009A7853"/>
    <w:rsid w:val="009A7ACA"/>
    <w:rsid w:val="009B0237"/>
    <w:rsid w:val="009B0567"/>
    <w:rsid w:val="009B0828"/>
    <w:rsid w:val="009B087A"/>
    <w:rsid w:val="009B143B"/>
    <w:rsid w:val="009B1ACD"/>
    <w:rsid w:val="009B27B7"/>
    <w:rsid w:val="009B27C2"/>
    <w:rsid w:val="009B2E56"/>
    <w:rsid w:val="009B3001"/>
    <w:rsid w:val="009B34C4"/>
    <w:rsid w:val="009B3B78"/>
    <w:rsid w:val="009B3DF7"/>
    <w:rsid w:val="009B40AB"/>
    <w:rsid w:val="009B41EC"/>
    <w:rsid w:val="009B47E7"/>
    <w:rsid w:val="009B4878"/>
    <w:rsid w:val="009B654E"/>
    <w:rsid w:val="009B6820"/>
    <w:rsid w:val="009C0196"/>
    <w:rsid w:val="009C04CC"/>
    <w:rsid w:val="009C05B0"/>
    <w:rsid w:val="009C1957"/>
    <w:rsid w:val="009C1A4E"/>
    <w:rsid w:val="009C3896"/>
    <w:rsid w:val="009C39A9"/>
    <w:rsid w:val="009C448E"/>
    <w:rsid w:val="009C44A0"/>
    <w:rsid w:val="009C50B0"/>
    <w:rsid w:val="009C50EB"/>
    <w:rsid w:val="009C524D"/>
    <w:rsid w:val="009C54B3"/>
    <w:rsid w:val="009C5A51"/>
    <w:rsid w:val="009C5A5C"/>
    <w:rsid w:val="009C6075"/>
    <w:rsid w:val="009C61F2"/>
    <w:rsid w:val="009C648B"/>
    <w:rsid w:val="009C68FE"/>
    <w:rsid w:val="009C7516"/>
    <w:rsid w:val="009C7A6E"/>
    <w:rsid w:val="009D0354"/>
    <w:rsid w:val="009D0C4D"/>
    <w:rsid w:val="009D1014"/>
    <w:rsid w:val="009D1053"/>
    <w:rsid w:val="009D19E6"/>
    <w:rsid w:val="009D1CC0"/>
    <w:rsid w:val="009D1E70"/>
    <w:rsid w:val="009D21DE"/>
    <w:rsid w:val="009D2236"/>
    <w:rsid w:val="009D26B4"/>
    <w:rsid w:val="009D2F38"/>
    <w:rsid w:val="009D3211"/>
    <w:rsid w:val="009D3421"/>
    <w:rsid w:val="009D3579"/>
    <w:rsid w:val="009D37D5"/>
    <w:rsid w:val="009D3CE1"/>
    <w:rsid w:val="009D4062"/>
    <w:rsid w:val="009D4780"/>
    <w:rsid w:val="009D4904"/>
    <w:rsid w:val="009D4D33"/>
    <w:rsid w:val="009D5BE7"/>
    <w:rsid w:val="009D6558"/>
    <w:rsid w:val="009D6788"/>
    <w:rsid w:val="009D6D61"/>
    <w:rsid w:val="009D6D9D"/>
    <w:rsid w:val="009D7051"/>
    <w:rsid w:val="009D7DDE"/>
    <w:rsid w:val="009E0243"/>
    <w:rsid w:val="009E061B"/>
    <w:rsid w:val="009E094E"/>
    <w:rsid w:val="009E0FF5"/>
    <w:rsid w:val="009E1281"/>
    <w:rsid w:val="009E1538"/>
    <w:rsid w:val="009E16AE"/>
    <w:rsid w:val="009E1A83"/>
    <w:rsid w:val="009E24D5"/>
    <w:rsid w:val="009E259A"/>
    <w:rsid w:val="009E25BB"/>
    <w:rsid w:val="009E28A8"/>
    <w:rsid w:val="009E3359"/>
    <w:rsid w:val="009E35E2"/>
    <w:rsid w:val="009E4291"/>
    <w:rsid w:val="009E4FAB"/>
    <w:rsid w:val="009E55FB"/>
    <w:rsid w:val="009E5C5D"/>
    <w:rsid w:val="009E6235"/>
    <w:rsid w:val="009E6472"/>
    <w:rsid w:val="009E6DE4"/>
    <w:rsid w:val="009E6FBC"/>
    <w:rsid w:val="009F0027"/>
    <w:rsid w:val="009F194C"/>
    <w:rsid w:val="009F19B7"/>
    <w:rsid w:val="009F1F0A"/>
    <w:rsid w:val="009F2B01"/>
    <w:rsid w:val="009F3206"/>
    <w:rsid w:val="009F41B0"/>
    <w:rsid w:val="009F4229"/>
    <w:rsid w:val="009F51E9"/>
    <w:rsid w:val="009F558B"/>
    <w:rsid w:val="009F5F07"/>
    <w:rsid w:val="009F60C0"/>
    <w:rsid w:val="009F64FC"/>
    <w:rsid w:val="009F7E4E"/>
    <w:rsid w:val="00A003F7"/>
    <w:rsid w:val="00A00840"/>
    <w:rsid w:val="00A0125D"/>
    <w:rsid w:val="00A0132D"/>
    <w:rsid w:val="00A016C3"/>
    <w:rsid w:val="00A01813"/>
    <w:rsid w:val="00A02141"/>
    <w:rsid w:val="00A0229C"/>
    <w:rsid w:val="00A023BA"/>
    <w:rsid w:val="00A02470"/>
    <w:rsid w:val="00A02716"/>
    <w:rsid w:val="00A0277D"/>
    <w:rsid w:val="00A038DD"/>
    <w:rsid w:val="00A03CC0"/>
    <w:rsid w:val="00A03D54"/>
    <w:rsid w:val="00A03EAC"/>
    <w:rsid w:val="00A04572"/>
    <w:rsid w:val="00A04725"/>
    <w:rsid w:val="00A04DDC"/>
    <w:rsid w:val="00A0504D"/>
    <w:rsid w:val="00A0510D"/>
    <w:rsid w:val="00A05CDF"/>
    <w:rsid w:val="00A05DFC"/>
    <w:rsid w:val="00A06214"/>
    <w:rsid w:val="00A06E78"/>
    <w:rsid w:val="00A073BB"/>
    <w:rsid w:val="00A0790D"/>
    <w:rsid w:val="00A10739"/>
    <w:rsid w:val="00A1095E"/>
    <w:rsid w:val="00A10A30"/>
    <w:rsid w:val="00A10A7F"/>
    <w:rsid w:val="00A11668"/>
    <w:rsid w:val="00A117C4"/>
    <w:rsid w:val="00A11C09"/>
    <w:rsid w:val="00A11FB9"/>
    <w:rsid w:val="00A12035"/>
    <w:rsid w:val="00A12B55"/>
    <w:rsid w:val="00A12EAC"/>
    <w:rsid w:val="00A12EE9"/>
    <w:rsid w:val="00A133AC"/>
    <w:rsid w:val="00A14067"/>
    <w:rsid w:val="00A1417E"/>
    <w:rsid w:val="00A14A34"/>
    <w:rsid w:val="00A153DC"/>
    <w:rsid w:val="00A15589"/>
    <w:rsid w:val="00A15B1D"/>
    <w:rsid w:val="00A1630D"/>
    <w:rsid w:val="00A164E3"/>
    <w:rsid w:val="00A16624"/>
    <w:rsid w:val="00A16DFB"/>
    <w:rsid w:val="00A177E7"/>
    <w:rsid w:val="00A17BD6"/>
    <w:rsid w:val="00A17E1C"/>
    <w:rsid w:val="00A2026C"/>
    <w:rsid w:val="00A205AD"/>
    <w:rsid w:val="00A2068E"/>
    <w:rsid w:val="00A20F60"/>
    <w:rsid w:val="00A2166E"/>
    <w:rsid w:val="00A21809"/>
    <w:rsid w:val="00A2203D"/>
    <w:rsid w:val="00A2205D"/>
    <w:rsid w:val="00A220C7"/>
    <w:rsid w:val="00A22606"/>
    <w:rsid w:val="00A22CCE"/>
    <w:rsid w:val="00A22D94"/>
    <w:rsid w:val="00A22F4F"/>
    <w:rsid w:val="00A230A4"/>
    <w:rsid w:val="00A230E7"/>
    <w:rsid w:val="00A2389E"/>
    <w:rsid w:val="00A23A1E"/>
    <w:rsid w:val="00A23F7D"/>
    <w:rsid w:val="00A2424B"/>
    <w:rsid w:val="00A242C9"/>
    <w:rsid w:val="00A24335"/>
    <w:rsid w:val="00A24B2D"/>
    <w:rsid w:val="00A2504A"/>
    <w:rsid w:val="00A252AC"/>
    <w:rsid w:val="00A25541"/>
    <w:rsid w:val="00A256F5"/>
    <w:rsid w:val="00A262E8"/>
    <w:rsid w:val="00A263FB"/>
    <w:rsid w:val="00A26D06"/>
    <w:rsid w:val="00A27D9B"/>
    <w:rsid w:val="00A27F11"/>
    <w:rsid w:val="00A30202"/>
    <w:rsid w:val="00A31393"/>
    <w:rsid w:val="00A31B49"/>
    <w:rsid w:val="00A31C02"/>
    <w:rsid w:val="00A32B02"/>
    <w:rsid w:val="00A32B28"/>
    <w:rsid w:val="00A33176"/>
    <w:rsid w:val="00A34460"/>
    <w:rsid w:val="00A35394"/>
    <w:rsid w:val="00A353F1"/>
    <w:rsid w:val="00A35AB9"/>
    <w:rsid w:val="00A36035"/>
    <w:rsid w:val="00A363B6"/>
    <w:rsid w:val="00A36698"/>
    <w:rsid w:val="00A367EF"/>
    <w:rsid w:val="00A369E9"/>
    <w:rsid w:val="00A36DE2"/>
    <w:rsid w:val="00A36F95"/>
    <w:rsid w:val="00A379D5"/>
    <w:rsid w:val="00A37CFA"/>
    <w:rsid w:val="00A37FED"/>
    <w:rsid w:val="00A41CCB"/>
    <w:rsid w:val="00A427B0"/>
    <w:rsid w:val="00A436FD"/>
    <w:rsid w:val="00A43732"/>
    <w:rsid w:val="00A445CC"/>
    <w:rsid w:val="00A4480E"/>
    <w:rsid w:val="00A45316"/>
    <w:rsid w:val="00A453A3"/>
    <w:rsid w:val="00A45AA2"/>
    <w:rsid w:val="00A45ACE"/>
    <w:rsid w:val="00A46883"/>
    <w:rsid w:val="00A4695F"/>
    <w:rsid w:val="00A46D1D"/>
    <w:rsid w:val="00A4701E"/>
    <w:rsid w:val="00A4725A"/>
    <w:rsid w:val="00A47397"/>
    <w:rsid w:val="00A4781C"/>
    <w:rsid w:val="00A501B1"/>
    <w:rsid w:val="00A50B37"/>
    <w:rsid w:val="00A51E30"/>
    <w:rsid w:val="00A52527"/>
    <w:rsid w:val="00A528AF"/>
    <w:rsid w:val="00A52C91"/>
    <w:rsid w:val="00A52E9D"/>
    <w:rsid w:val="00A52F04"/>
    <w:rsid w:val="00A538F5"/>
    <w:rsid w:val="00A53E04"/>
    <w:rsid w:val="00A55D4D"/>
    <w:rsid w:val="00A55E66"/>
    <w:rsid w:val="00A565B2"/>
    <w:rsid w:val="00A568C1"/>
    <w:rsid w:val="00A56942"/>
    <w:rsid w:val="00A569B3"/>
    <w:rsid w:val="00A56BF1"/>
    <w:rsid w:val="00A57787"/>
    <w:rsid w:val="00A57888"/>
    <w:rsid w:val="00A601E6"/>
    <w:rsid w:val="00A606A7"/>
    <w:rsid w:val="00A606F1"/>
    <w:rsid w:val="00A60824"/>
    <w:rsid w:val="00A609E6"/>
    <w:rsid w:val="00A60CAD"/>
    <w:rsid w:val="00A6143A"/>
    <w:rsid w:val="00A61901"/>
    <w:rsid w:val="00A61AB1"/>
    <w:rsid w:val="00A61B7E"/>
    <w:rsid w:val="00A61CF6"/>
    <w:rsid w:val="00A6241D"/>
    <w:rsid w:val="00A62CC6"/>
    <w:rsid w:val="00A62D22"/>
    <w:rsid w:val="00A63603"/>
    <w:rsid w:val="00A63AD3"/>
    <w:rsid w:val="00A63C93"/>
    <w:rsid w:val="00A63CDA"/>
    <w:rsid w:val="00A64090"/>
    <w:rsid w:val="00A64D0E"/>
    <w:rsid w:val="00A658DC"/>
    <w:rsid w:val="00A65AA8"/>
    <w:rsid w:val="00A65B6D"/>
    <w:rsid w:val="00A67E09"/>
    <w:rsid w:val="00A7060A"/>
    <w:rsid w:val="00A70A1D"/>
    <w:rsid w:val="00A70C46"/>
    <w:rsid w:val="00A713E4"/>
    <w:rsid w:val="00A714EA"/>
    <w:rsid w:val="00A71511"/>
    <w:rsid w:val="00A718DB"/>
    <w:rsid w:val="00A72342"/>
    <w:rsid w:val="00A728DF"/>
    <w:rsid w:val="00A72B0F"/>
    <w:rsid w:val="00A73E37"/>
    <w:rsid w:val="00A74085"/>
    <w:rsid w:val="00A74DBF"/>
    <w:rsid w:val="00A757F5"/>
    <w:rsid w:val="00A75983"/>
    <w:rsid w:val="00A7653B"/>
    <w:rsid w:val="00A76C0B"/>
    <w:rsid w:val="00A76D36"/>
    <w:rsid w:val="00A77378"/>
    <w:rsid w:val="00A77544"/>
    <w:rsid w:val="00A779B7"/>
    <w:rsid w:val="00A77A48"/>
    <w:rsid w:val="00A801D5"/>
    <w:rsid w:val="00A80D0D"/>
    <w:rsid w:val="00A80D2F"/>
    <w:rsid w:val="00A81B75"/>
    <w:rsid w:val="00A829FD"/>
    <w:rsid w:val="00A83632"/>
    <w:rsid w:val="00A84538"/>
    <w:rsid w:val="00A84690"/>
    <w:rsid w:val="00A8470F"/>
    <w:rsid w:val="00A84B57"/>
    <w:rsid w:val="00A85850"/>
    <w:rsid w:val="00A85A8D"/>
    <w:rsid w:val="00A85CD3"/>
    <w:rsid w:val="00A87903"/>
    <w:rsid w:val="00A87F7C"/>
    <w:rsid w:val="00A902EA"/>
    <w:rsid w:val="00A91887"/>
    <w:rsid w:val="00A9203D"/>
    <w:rsid w:val="00A923A1"/>
    <w:rsid w:val="00A924CB"/>
    <w:rsid w:val="00A92563"/>
    <w:rsid w:val="00A92E4D"/>
    <w:rsid w:val="00A93159"/>
    <w:rsid w:val="00A933E8"/>
    <w:rsid w:val="00A93893"/>
    <w:rsid w:val="00A955CB"/>
    <w:rsid w:val="00A9613A"/>
    <w:rsid w:val="00A96D98"/>
    <w:rsid w:val="00A971DC"/>
    <w:rsid w:val="00A97374"/>
    <w:rsid w:val="00A97445"/>
    <w:rsid w:val="00AA0878"/>
    <w:rsid w:val="00AA103E"/>
    <w:rsid w:val="00AA1732"/>
    <w:rsid w:val="00AA18E7"/>
    <w:rsid w:val="00AA1A54"/>
    <w:rsid w:val="00AA252A"/>
    <w:rsid w:val="00AA2A2E"/>
    <w:rsid w:val="00AA369D"/>
    <w:rsid w:val="00AA405A"/>
    <w:rsid w:val="00AA451F"/>
    <w:rsid w:val="00AA46C8"/>
    <w:rsid w:val="00AA47D5"/>
    <w:rsid w:val="00AA4962"/>
    <w:rsid w:val="00AA4DE7"/>
    <w:rsid w:val="00AA555C"/>
    <w:rsid w:val="00AA5701"/>
    <w:rsid w:val="00AA6604"/>
    <w:rsid w:val="00AA7AE2"/>
    <w:rsid w:val="00AA7B8B"/>
    <w:rsid w:val="00AB0B88"/>
    <w:rsid w:val="00AB0BA0"/>
    <w:rsid w:val="00AB0C86"/>
    <w:rsid w:val="00AB0F1B"/>
    <w:rsid w:val="00AB13F6"/>
    <w:rsid w:val="00AB141F"/>
    <w:rsid w:val="00AB1524"/>
    <w:rsid w:val="00AB16CD"/>
    <w:rsid w:val="00AB1C7F"/>
    <w:rsid w:val="00AB1FE3"/>
    <w:rsid w:val="00AB2792"/>
    <w:rsid w:val="00AB299E"/>
    <w:rsid w:val="00AB2C89"/>
    <w:rsid w:val="00AB2CBE"/>
    <w:rsid w:val="00AB2D90"/>
    <w:rsid w:val="00AB2E0C"/>
    <w:rsid w:val="00AB34BF"/>
    <w:rsid w:val="00AB3893"/>
    <w:rsid w:val="00AB48F7"/>
    <w:rsid w:val="00AB4F79"/>
    <w:rsid w:val="00AB518A"/>
    <w:rsid w:val="00AB5391"/>
    <w:rsid w:val="00AB576B"/>
    <w:rsid w:val="00AB57FE"/>
    <w:rsid w:val="00AB580D"/>
    <w:rsid w:val="00AB5901"/>
    <w:rsid w:val="00AB68C0"/>
    <w:rsid w:val="00AB6AF9"/>
    <w:rsid w:val="00AB7FCE"/>
    <w:rsid w:val="00AC0465"/>
    <w:rsid w:val="00AC0E5A"/>
    <w:rsid w:val="00AC0F9D"/>
    <w:rsid w:val="00AC1182"/>
    <w:rsid w:val="00AC123C"/>
    <w:rsid w:val="00AC24B7"/>
    <w:rsid w:val="00AC28E0"/>
    <w:rsid w:val="00AC2B2B"/>
    <w:rsid w:val="00AC2D55"/>
    <w:rsid w:val="00AC3438"/>
    <w:rsid w:val="00AC3734"/>
    <w:rsid w:val="00AC3776"/>
    <w:rsid w:val="00AC38DD"/>
    <w:rsid w:val="00AC3A8D"/>
    <w:rsid w:val="00AC45EC"/>
    <w:rsid w:val="00AC4D58"/>
    <w:rsid w:val="00AC5CD2"/>
    <w:rsid w:val="00AC60AC"/>
    <w:rsid w:val="00AC6336"/>
    <w:rsid w:val="00AC74AE"/>
    <w:rsid w:val="00AC7C28"/>
    <w:rsid w:val="00AC7CD6"/>
    <w:rsid w:val="00AD077C"/>
    <w:rsid w:val="00AD07DE"/>
    <w:rsid w:val="00AD0860"/>
    <w:rsid w:val="00AD15B0"/>
    <w:rsid w:val="00AD1FA2"/>
    <w:rsid w:val="00AD2CD6"/>
    <w:rsid w:val="00AD5143"/>
    <w:rsid w:val="00AD54F8"/>
    <w:rsid w:val="00AD5DDE"/>
    <w:rsid w:val="00AD6C44"/>
    <w:rsid w:val="00AD6D84"/>
    <w:rsid w:val="00AD6EDF"/>
    <w:rsid w:val="00AD7B9F"/>
    <w:rsid w:val="00AD7BB5"/>
    <w:rsid w:val="00AE0310"/>
    <w:rsid w:val="00AE0E82"/>
    <w:rsid w:val="00AE11AD"/>
    <w:rsid w:val="00AE131D"/>
    <w:rsid w:val="00AE1370"/>
    <w:rsid w:val="00AE1804"/>
    <w:rsid w:val="00AE316A"/>
    <w:rsid w:val="00AE31CE"/>
    <w:rsid w:val="00AE3ADB"/>
    <w:rsid w:val="00AE47DF"/>
    <w:rsid w:val="00AE51B4"/>
    <w:rsid w:val="00AE5464"/>
    <w:rsid w:val="00AE5E2B"/>
    <w:rsid w:val="00AE60D2"/>
    <w:rsid w:val="00AE623C"/>
    <w:rsid w:val="00AE6B18"/>
    <w:rsid w:val="00AE7768"/>
    <w:rsid w:val="00AE7973"/>
    <w:rsid w:val="00AE7B23"/>
    <w:rsid w:val="00AF1208"/>
    <w:rsid w:val="00AF167B"/>
    <w:rsid w:val="00AF1A49"/>
    <w:rsid w:val="00AF22A0"/>
    <w:rsid w:val="00AF2AFE"/>
    <w:rsid w:val="00AF3E1E"/>
    <w:rsid w:val="00AF3F89"/>
    <w:rsid w:val="00AF4470"/>
    <w:rsid w:val="00AF4E46"/>
    <w:rsid w:val="00AF5952"/>
    <w:rsid w:val="00AF6824"/>
    <w:rsid w:val="00AF7E32"/>
    <w:rsid w:val="00AF7FAD"/>
    <w:rsid w:val="00B00132"/>
    <w:rsid w:val="00B004E0"/>
    <w:rsid w:val="00B00722"/>
    <w:rsid w:val="00B00775"/>
    <w:rsid w:val="00B007CD"/>
    <w:rsid w:val="00B00931"/>
    <w:rsid w:val="00B00D12"/>
    <w:rsid w:val="00B00D19"/>
    <w:rsid w:val="00B01192"/>
    <w:rsid w:val="00B017FF"/>
    <w:rsid w:val="00B01976"/>
    <w:rsid w:val="00B01BD2"/>
    <w:rsid w:val="00B026FE"/>
    <w:rsid w:val="00B0296D"/>
    <w:rsid w:val="00B02EC0"/>
    <w:rsid w:val="00B0350B"/>
    <w:rsid w:val="00B03CB1"/>
    <w:rsid w:val="00B03F0B"/>
    <w:rsid w:val="00B05207"/>
    <w:rsid w:val="00B052CC"/>
    <w:rsid w:val="00B05813"/>
    <w:rsid w:val="00B05A3F"/>
    <w:rsid w:val="00B05B6D"/>
    <w:rsid w:val="00B05D58"/>
    <w:rsid w:val="00B06075"/>
    <w:rsid w:val="00B075A1"/>
    <w:rsid w:val="00B07766"/>
    <w:rsid w:val="00B077FC"/>
    <w:rsid w:val="00B07850"/>
    <w:rsid w:val="00B07ACF"/>
    <w:rsid w:val="00B1029D"/>
    <w:rsid w:val="00B10978"/>
    <w:rsid w:val="00B10EB1"/>
    <w:rsid w:val="00B111A6"/>
    <w:rsid w:val="00B119E7"/>
    <w:rsid w:val="00B11AA8"/>
    <w:rsid w:val="00B11F26"/>
    <w:rsid w:val="00B13E2A"/>
    <w:rsid w:val="00B1523D"/>
    <w:rsid w:val="00B157BA"/>
    <w:rsid w:val="00B15A80"/>
    <w:rsid w:val="00B15EF5"/>
    <w:rsid w:val="00B160F5"/>
    <w:rsid w:val="00B16212"/>
    <w:rsid w:val="00B16324"/>
    <w:rsid w:val="00B16BA7"/>
    <w:rsid w:val="00B173AF"/>
    <w:rsid w:val="00B17506"/>
    <w:rsid w:val="00B201EA"/>
    <w:rsid w:val="00B20BCF"/>
    <w:rsid w:val="00B20BF5"/>
    <w:rsid w:val="00B21086"/>
    <w:rsid w:val="00B21E68"/>
    <w:rsid w:val="00B22379"/>
    <w:rsid w:val="00B2276D"/>
    <w:rsid w:val="00B239C5"/>
    <w:rsid w:val="00B23CE8"/>
    <w:rsid w:val="00B24166"/>
    <w:rsid w:val="00B2440C"/>
    <w:rsid w:val="00B25680"/>
    <w:rsid w:val="00B25C8C"/>
    <w:rsid w:val="00B261AC"/>
    <w:rsid w:val="00B26231"/>
    <w:rsid w:val="00B26F03"/>
    <w:rsid w:val="00B2759A"/>
    <w:rsid w:val="00B27CB5"/>
    <w:rsid w:val="00B30E30"/>
    <w:rsid w:val="00B30E77"/>
    <w:rsid w:val="00B30EAD"/>
    <w:rsid w:val="00B30FC7"/>
    <w:rsid w:val="00B31A17"/>
    <w:rsid w:val="00B31EC9"/>
    <w:rsid w:val="00B32931"/>
    <w:rsid w:val="00B32A5C"/>
    <w:rsid w:val="00B32B19"/>
    <w:rsid w:val="00B32F48"/>
    <w:rsid w:val="00B32FB9"/>
    <w:rsid w:val="00B3340D"/>
    <w:rsid w:val="00B33A03"/>
    <w:rsid w:val="00B33C64"/>
    <w:rsid w:val="00B340F0"/>
    <w:rsid w:val="00B34136"/>
    <w:rsid w:val="00B34EFD"/>
    <w:rsid w:val="00B35EA4"/>
    <w:rsid w:val="00B35FA0"/>
    <w:rsid w:val="00B36387"/>
    <w:rsid w:val="00B3680C"/>
    <w:rsid w:val="00B36AD1"/>
    <w:rsid w:val="00B37073"/>
    <w:rsid w:val="00B3751A"/>
    <w:rsid w:val="00B37627"/>
    <w:rsid w:val="00B37826"/>
    <w:rsid w:val="00B378E5"/>
    <w:rsid w:val="00B40159"/>
    <w:rsid w:val="00B40186"/>
    <w:rsid w:val="00B40380"/>
    <w:rsid w:val="00B40518"/>
    <w:rsid w:val="00B40E06"/>
    <w:rsid w:val="00B40FAF"/>
    <w:rsid w:val="00B41DB8"/>
    <w:rsid w:val="00B41DCF"/>
    <w:rsid w:val="00B43048"/>
    <w:rsid w:val="00B43E84"/>
    <w:rsid w:val="00B43F27"/>
    <w:rsid w:val="00B442F7"/>
    <w:rsid w:val="00B4448E"/>
    <w:rsid w:val="00B44AB5"/>
    <w:rsid w:val="00B44DBD"/>
    <w:rsid w:val="00B44E21"/>
    <w:rsid w:val="00B457AB"/>
    <w:rsid w:val="00B4589B"/>
    <w:rsid w:val="00B45961"/>
    <w:rsid w:val="00B45AA3"/>
    <w:rsid w:val="00B45DC6"/>
    <w:rsid w:val="00B46440"/>
    <w:rsid w:val="00B46B71"/>
    <w:rsid w:val="00B46CE8"/>
    <w:rsid w:val="00B4751B"/>
    <w:rsid w:val="00B5023A"/>
    <w:rsid w:val="00B5038D"/>
    <w:rsid w:val="00B506B8"/>
    <w:rsid w:val="00B50E27"/>
    <w:rsid w:val="00B50EAA"/>
    <w:rsid w:val="00B513AA"/>
    <w:rsid w:val="00B517D6"/>
    <w:rsid w:val="00B52500"/>
    <w:rsid w:val="00B529E7"/>
    <w:rsid w:val="00B52BDB"/>
    <w:rsid w:val="00B53D8D"/>
    <w:rsid w:val="00B53F51"/>
    <w:rsid w:val="00B5452E"/>
    <w:rsid w:val="00B55043"/>
    <w:rsid w:val="00B55485"/>
    <w:rsid w:val="00B557FF"/>
    <w:rsid w:val="00B560C6"/>
    <w:rsid w:val="00B561A0"/>
    <w:rsid w:val="00B56BED"/>
    <w:rsid w:val="00B56C24"/>
    <w:rsid w:val="00B56CC0"/>
    <w:rsid w:val="00B57BD0"/>
    <w:rsid w:val="00B57E53"/>
    <w:rsid w:val="00B615B2"/>
    <w:rsid w:val="00B61CDC"/>
    <w:rsid w:val="00B61EBC"/>
    <w:rsid w:val="00B622B9"/>
    <w:rsid w:val="00B62430"/>
    <w:rsid w:val="00B63AD8"/>
    <w:rsid w:val="00B64642"/>
    <w:rsid w:val="00B64A9B"/>
    <w:rsid w:val="00B65708"/>
    <w:rsid w:val="00B6578C"/>
    <w:rsid w:val="00B65CBD"/>
    <w:rsid w:val="00B660B2"/>
    <w:rsid w:val="00B661E9"/>
    <w:rsid w:val="00B669CA"/>
    <w:rsid w:val="00B6722E"/>
    <w:rsid w:val="00B674DD"/>
    <w:rsid w:val="00B67AE5"/>
    <w:rsid w:val="00B67D25"/>
    <w:rsid w:val="00B67D86"/>
    <w:rsid w:val="00B703B6"/>
    <w:rsid w:val="00B70CC2"/>
    <w:rsid w:val="00B7172D"/>
    <w:rsid w:val="00B720DC"/>
    <w:rsid w:val="00B724B5"/>
    <w:rsid w:val="00B72AE5"/>
    <w:rsid w:val="00B732C4"/>
    <w:rsid w:val="00B7351E"/>
    <w:rsid w:val="00B73E37"/>
    <w:rsid w:val="00B7437A"/>
    <w:rsid w:val="00B74D62"/>
    <w:rsid w:val="00B74F32"/>
    <w:rsid w:val="00B750CF"/>
    <w:rsid w:val="00B7529A"/>
    <w:rsid w:val="00B7621B"/>
    <w:rsid w:val="00B76BFF"/>
    <w:rsid w:val="00B76DAE"/>
    <w:rsid w:val="00B77129"/>
    <w:rsid w:val="00B775D0"/>
    <w:rsid w:val="00B777A4"/>
    <w:rsid w:val="00B77980"/>
    <w:rsid w:val="00B77BDF"/>
    <w:rsid w:val="00B80215"/>
    <w:rsid w:val="00B80393"/>
    <w:rsid w:val="00B80980"/>
    <w:rsid w:val="00B80B4C"/>
    <w:rsid w:val="00B80D09"/>
    <w:rsid w:val="00B81BFD"/>
    <w:rsid w:val="00B81C59"/>
    <w:rsid w:val="00B81EDD"/>
    <w:rsid w:val="00B82291"/>
    <w:rsid w:val="00B824A6"/>
    <w:rsid w:val="00B82E67"/>
    <w:rsid w:val="00B83907"/>
    <w:rsid w:val="00B83E09"/>
    <w:rsid w:val="00B83EEA"/>
    <w:rsid w:val="00B84282"/>
    <w:rsid w:val="00B8437C"/>
    <w:rsid w:val="00B84602"/>
    <w:rsid w:val="00B852CC"/>
    <w:rsid w:val="00B85366"/>
    <w:rsid w:val="00B85BF4"/>
    <w:rsid w:val="00B85D23"/>
    <w:rsid w:val="00B860C5"/>
    <w:rsid w:val="00B875FD"/>
    <w:rsid w:val="00B87A87"/>
    <w:rsid w:val="00B905D7"/>
    <w:rsid w:val="00B90841"/>
    <w:rsid w:val="00B9150B"/>
    <w:rsid w:val="00B915BF"/>
    <w:rsid w:val="00B9170D"/>
    <w:rsid w:val="00B91761"/>
    <w:rsid w:val="00B918C8"/>
    <w:rsid w:val="00B91DE0"/>
    <w:rsid w:val="00B91FD8"/>
    <w:rsid w:val="00B927F1"/>
    <w:rsid w:val="00B92AC3"/>
    <w:rsid w:val="00B934F7"/>
    <w:rsid w:val="00B9352C"/>
    <w:rsid w:val="00B943A5"/>
    <w:rsid w:val="00B949C2"/>
    <w:rsid w:val="00B94B11"/>
    <w:rsid w:val="00B94EE3"/>
    <w:rsid w:val="00B964A1"/>
    <w:rsid w:val="00B97EA2"/>
    <w:rsid w:val="00BA09EB"/>
    <w:rsid w:val="00BA110E"/>
    <w:rsid w:val="00BA127E"/>
    <w:rsid w:val="00BA15BA"/>
    <w:rsid w:val="00BA1A64"/>
    <w:rsid w:val="00BA27FE"/>
    <w:rsid w:val="00BA2D16"/>
    <w:rsid w:val="00BA31A6"/>
    <w:rsid w:val="00BA3356"/>
    <w:rsid w:val="00BA340E"/>
    <w:rsid w:val="00BA3863"/>
    <w:rsid w:val="00BA3CD9"/>
    <w:rsid w:val="00BA3F53"/>
    <w:rsid w:val="00BA414B"/>
    <w:rsid w:val="00BA43D2"/>
    <w:rsid w:val="00BA4BE7"/>
    <w:rsid w:val="00BA556E"/>
    <w:rsid w:val="00BA5747"/>
    <w:rsid w:val="00BA5DF4"/>
    <w:rsid w:val="00BA6855"/>
    <w:rsid w:val="00BA6C8F"/>
    <w:rsid w:val="00BA72B1"/>
    <w:rsid w:val="00BB015C"/>
    <w:rsid w:val="00BB0AE8"/>
    <w:rsid w:val="00BB0DEA"/>
    <w:rsid w:val="00BB1049"/>
    <w:rsid w:val="00BB1219"/>
    <w:rsid w:val="00BB16F1"/>
    <w:rsid w:val="00BB18D3"/>
    <w:rsid w:val="00BB1B4B"/>
    <w:rsid w:val="00BB1CBE"/>
    <w:rsid w:val="00BB207D"/>
    <w:rsid w:val="00BB2263"/>
    <w:rsid w:val="00BB2305"/>
    <w:rsid w:val="00BB2891"/>
    <w:rsid w:val="00BB31D8"/>
    <w:rsid w:val="00BB3303"/>
    <w:rsid w:val="00BB374F"/>
    <w:rsid w:val="00BB37F4"/>
    <w:rsid w:val="00BB3C8A"/>
    <w:rsid w:val="00BB3ED7"/>
    <w:rsid w:val="00BB42D2"/>
    <w:rsid w:val="00BB43DE"/>
    <w:rsid w:val="00BB451A"/>
    <w:rsid w:val="00BB472B"/>
    <w:rsid w:val="00BB4B47"/>
    <w:rsid w:val="00BB4E09"/>
    <w:rsid w:val="00BB52AC"/>
    <w:rsid w:val="00BB5DF5"/>
    <w:rsid w:val="00BB61F0"/>
    <w:rsid w:val="00BB6BEA"/>
    <w:rsid w:val="00BB6DBB"/>
    <w:rsid w:val="00BB7450"/>
    <w:rsid w:val="00BB7492"/>
    <w:rsid w:val="00BB76FB"/>
    <w:rsid w:val="00BB7D11"/>
    <w:rsid w:val="00BC046E"/>
    <w:rsid w:val="00BC05B3"/>
    <w:rsid w:val="00BC08E9"/>
    <w:rsid w:val="00BC10B4"/>
    <w:rsid w:val="00BC11DE"/>
    <w:rsid w:val="00BC230C"/>
    <w:rsid w:val="00BC3153"/>
    <w:rsid w:val="00BC39A8"/>
    <w:rsid w:val="00BC43B5"/>
    <w:rsid w:val="00BC48FF"/>
    <w:rsid w:val="00BC5AE6"/>
    <w:rsid w:val="00BC63F4"/>
    <w:rsid w:val="00BC6D3D"/>
    <w:rsid w:val="00BC6E89"/>
    <w:rsid w:val="00BC7404"/>
    <w:rsid w:val="00BC7941"/>
    <w:rsid w:val="00BC7F73"/>
    <w:rsid w:val="00BD040B"/>
    <w:rsid w:val="00BD068B"/>
    <w:rsid w:val="00BD1050"/>
    <w:rsid w:val="00BD1448"/>
    <w:rsid w:val="00BD1CCC"/>
    <w:rsid w:val="00BD1CE3"/>
    <w:rsid w:val="00BD20DD"/>
    <w:rsid w:val="00BD21CF"/>
    <w:rsid w:val="00BD30CF"/>
    <w:rsid w:val="00BD363E"/>
    <w:rsid w:val="00BD3893"/>
    <w:rsid w:val="00BD3957"/>
    <w:rsid w:val="00BD3CE5"/>
    <w:rsid w:val="00BD3D29"/>
    <w:rsid w:val="00BD4167"/>
    <w:rsid w:val="00BD440D"/>
    <w:rsid w:val="00BD4538"/>
    <w:rsid w:val="00BD4640"/>
    <w:rsid w:val="00BD4806"/>
    <w:rsid w:val="00BD4DC3"/>
    <w:rsid w:val="00BD4EED"/>
    <w:rsid w:val="00BD5040"/>
    <w:rsid w:val="00BD5A64"/>
    <w:rsid w:val="00BD5B0B"/>
    <w:rsid w:val="00BD5F3F"/>
    <w:rsid w:val="00BD5F64"/>
    <w:rsid w:val="00BD603C"/>
    <w:rsid w:val="00BD61EF"/>
    <w:rsid w:val="00BD64E8"/>
    <w:rsid w:val="00BD71F6"/>
    <w:rsid w:val="00BD7BDD"/>
    <w:rsid w:val="00BE0107"/>
    <w:rsid w:val="00BE0487"/>
    <w:rsid w:val="00BE06F3"/>
    <w:rsid w:val="00BE0B9D"/>
    <w:rsid w:val="00BE0C81"/>
    <w:rsid w:val="00BE0F44"/>
    <w:rsid w:val="00BE108E"/>
    <w:rsid w:val="00BE11E5"/>
    <w:rsid w:val="00BE1269"/>
    <w:rsid w:val="00BE14BA"/>
    <w:rsid w:val="00BE2736"/>
    <w:rsid w:val="00BE2782"/>
    <w:rsid w:val="00BE2F74"/>
    <w:rsid w:val="00BE38A9"/>
    <w:rsid w:val="00BE3B03"/>
    <w:rsid w:val="00BE4E77"/>
    <w:rsid w:val="00BE4FF4"/>
    <w:rsid w:val="00BE5765"/>
    <w:rsid w:val="00BE59A6"/>
    <w:rsid w:val="00BE61D5"/>
    <w:rsid w:val="00BE692E"/>
    <w:rsid w:val="00BE6B6E"/>
    <w:rsid w:val="00BE711A"/>
    <w:rsid w:val="00BE7510"/>
    <w:rsid w:val="00BE7A3F"/>
    <w:rsid w:val="00BF0640"/>
    <w:rsid w:val="00BF0C1C"/>
    <w:rsid w:val="00BF126D"/>
    <w:rsid w:val="00BF161B"/>
    <w:rsid w:val="00BF1A2E"/>
    <w:rsid w:val="00BF1BB7"/>
    <w:rsid w:val="00BF21EC"/>
    <w:rsid w:val="00BF2FA3"/>
    <w:rsid w:val="00BF2FFC"/>
    <w:rsid w:val="00BF3224"/>
    <w:rsid w:val="00BF41CA"/>
    <w:rsid w:val="00BF4537"/>
    <w:rsid w:val="00BF4B97"/>
    <w:rsid w:val="00BF5C56"/>
    <w:rsid w:val="00BF5FE7"/>
    <w:rsid w:val="00BF653F"/>
    <w:rsid w:val="00BF6689"/>
    <w:rsid w:val="00BF6B08"/>
    <w:rsid w:val="00BF732B"/>
    <w:rsid w:val="00C003E5"/>
    <w:rsid w:val="00C00C4C"/>
    <w:rsid w:val="00C00E89"/>
    <w:rsid w:val="00C00FB6"/>
    <w:rsid w:val="00C013E8"/>
    <w:rsid w:val="00C01AAD"/>
    <w:rsid w:val="00C02316"/>
    <w:rsid w:val="00C02324"/>
    <w:rsid w:val="00C023BE"/>
    <w:rsid w:val="00C0268F"/>
    <w:rsid w:val="00C02762"/>
    <w:rsid w:val="00C02ABC"/>
    <w:rsid w:val="00C02FBE"/>
    <w:rsid w:val="00C042DC"/>
    <w:rsid w:val="00C04333"/>
    <w:rsid w:val="00C04AEE"/>
    <w:rsid w:val="00C04BC6"/>
    <w:rsid w:val="00C04F62"/>
    <w:rsid w:val="00C051B7"/>
    <w:rsid w:val="00C05978"/>
    <w:rsid w:val="00C07247"/>
    <w:rsid w:val="00C077EE"/>
    <w:rsid w:val="00C108B7"/>
    <w:rsid w:val="00C10F6E"/>
    <w:rsid w:val="00C11187"/>
    <w:rsid w:val="00C11B21"/>
    <w:rsid w:val="00C12229"/>
    <w:rsid w:val="00C127B5"/>
    <w:rsid w:val="00C12933"/>
    <w:rsid w:val="00C13B3E"/>
    <w:rsid w:val="00C13CC3"/>
    <w:rsid w:val="00C140FC"/>
    <w:rsid w:val="00C149AF"/>
    <w:rsid w:val="00C14BF7"/>
    <w:rsid w:val="00C14ED4"/>
    <w:rsid w:val="00C1553D"/>
    <w:rsid w:val="00C15C28"/>
    <w:rsid w:val="00C15C5B"/>
    <w:rsid w:val="00C1678C"/>
    <w:rsid w:val="00C17002"/>
    <w:rsid w:val="00C171E5"/>
    <w:rsid w:val="00C172A7"/>
    <w:rsid w:val="00C176E7"/>
    <w:rsid w:val="00C1787F"/>
    <w:rsid w:val="00C200AD"/>
    <w:rsid w:val="00C202C6"/>
    <w:rsid w:val="00C207C1"/>
    <w:rsid w:val="00C209DE"/>
    <w:rsid w:val="00C20CB3"/>
    <w:rsid w:val="00C21193"/>
    <w:rsid w:val="00C213AD"/>
    <w:rsid w:val="00C21788"/>
    <w:rsid w:val="00C23624"/>
    <w:rsid w:val="00C238EB"/>
    <w:rsid w:val="00C23A60"/>
    <w:rsid w:val="00C23D7D"/>
    <w:rsid w:val="00C248DA"/>
    <w:rsid w:val="00C24EDE"/>
    <w:rsid w:val="00C24FBA"/>
    <w:rsid w:val="00C253C2"/>
    <w:rsid w:val="00C253C8"/>
    <w:rsid w:val="00C2543C"/>
    <w:rsid w:val="00C256F0"/>
    <w:rsid w:val="00C2667B"/>
    <w:rsid w:val="00C26DB8"/>
    <w:rsid w:val="00C26E63"/>
    <w:rsid w:val="00C26FF0"/>
    <w:rsid w:val="00C2755A"/>
    <w:rsid w:val="00C2774F"/>
    <w:rsid w:val="00C3017D"/>
    <w:rsid w:val="00C304BB"/>
    <w:rsid w:val="00C31826"/>
    <w:rsid w:val="00C31F38"/>
    <w:rsid w:val="00C32060"/>
    <w:rsid w:val="00C3212D"/>
    <w:rsid w:val="00C32143"/>
    <w:rsid w:val="00C323A0"/>
    <w:rsid w:val="00C323A3"/>
    <w:rsid w:val="00C32739"/>
    <w:rsid w:val="00C328A2"/>
    <w:rsid w:val="00C32910"/>
    <w:rsid w:val="00C32BF7"/>
    <w:rsid w:val="00C32EC9"/>
    <w:rsid w:val="00C333CA"/>
    <w:rsid w:val="00C35267"/>
    <w:rsid w:val="00C352CF"/>
    <w:rsid w:val="00C3543D"/>
    <w:rsid w:val="00C35D6B"/>
    <w:rsid w:val="00C35E2A"/>
    <w:rsid w:val="00C36709"/>
    <w:rsid w:val="00C40062"/>
    <w:rsid w:val="00C400F4"/>
    <w:rsid w:val="00C401CA"/>
    <w:rsid w:val="00C40662"/>
    <w:rsid w:val="00C409BF"/>
    <w:rsid w:val="00C41936"/>
    <w:rsid w:val="00C41C08"/>
    <w:rsid w:val="00C41C99"/>
    <w:rsid w:val="00C41D0E"/>
    <w:rsid w:val="00C4214D"/>
    <w:rsid w:val="00C4269F"/>
    <w:rsid w:val="00C43010"/>
    <w:rsid w:val="00C4386E"/>
    <w:rsid w:val="00C4445E"/>
    <w:rsid w:val="00C446DF"/>
    <w:rsid w:val="00C44D36"/>
    <w:rsid w:val="00C450EA"/>
    <w:rsid w:val="00C452B1"/>
    <w:rsid w:val="00C45C9A"/>
    <w:rsid w:val="00C45D3F"/>
    <w:rsid w:val="00C46116"/>
    <w:rsid w:val="00C4611F"/>
    <w:rsid w:val="00C465BF"/>
    <w:rsid w:val="00C4667B"/>
    <w:rsid w:val="00C46A7C"/>
    <w:rsid w:val="00C46D18"/>
    <w:rsid w:val="00C471AE"/>
    <w:rsid w:val="00C4750C"/>
    <w:rsid w:val="00C479FB"/>
    <w:rsid w:val="00C503A9"/>
    <w:rsid w:val="00C506E2"/>
    <w:rsid w:val="00C5094C"/>
    <w:rsid w:val="00C50B6F"/>
    <w:rsid w:val="00C50C81"/>
    <w:rsid w:val="00C51145"/>
    <w:rsid w:val="00C51357"/>
    <w:rsid w:val="00C5150B"/>
    <w:rsid w:val="00C5199E"/>
    <w:rsid w:val="00C51F24"/>
    <w:rsid w:val="00C53046"/>
    <w:rsid w:val="00C533C1"/>
    <w:rsid w:val="00C540EA"/>
    <w:rsid w:val="00C541DD"/>
    <w:rsid w:val="00C54387"/>
    <w:rsid w:val="00C54435"/>
    <w:rsid w:val="00C54745"/>
    <w:rsid w:val="00C555CD"/>
    <w:rsid w:val="00C555EB"/>
    <w:rsid w:val="00C55D8A"/>
    <w:rsid w:val="00C560CB"/>
    <w:rsid w:val="00C56DBF"/>
    <w:rsid w:val="00C56F22"/>
    <w:rsid w:val="00C56F97"/>
    <w:rsid w:val="00C578B0"/>
    <w:rsid w:val="00C57EBF"/>
    <w:rsid w:val="00C57F82"/>
    <w:rsid w:val="00C60322"/>
    <w:rsid w:val="00C60CF8"/>
    <w:rsid w:val="00C60DCE"/>
    <w:rsid w:val="00C624AC"/>
    <w:rsid w:val="00C6285F"/>
    <w:rsid w:val="00C6375E"/>
    <w:rsid w:val="00C63FF4"/>
    <w:rsid w:val="00C6408A"/>
    <w:rsid w:val="00C642EC"/>
    <w:rsid w:val="00C64574"/>
    <w:rsid w:val="00C649AF"/>
    <w:rsid w:val="00C64D86"/>
    <w:rsid w:val="00C64EF1"/>
    <w:rsid w:val="00C651D8"/>
    <w:rsid w:val="00C65907"/>
    <w:rsid w:val="00C65C76"/>
    <w:rsid w:val="00C65DBA"/>
    <w:rsid w:val="00C66063"/>
    <w:rsid w:val="00C663F6"/>
    <w:rsid w:val="00C6668F"/>
    <w:rsid w:val="00C668BD"/>
    <w:rsid w:val="00C674C7"/>
    <w:rsid w:val="00C675F7"/>
    <w:rsid w:val="00C679FA"/>
    <w:rsid w:val="00C67BA1"/>
    <w:rsid w:val="00C67C15"/>
    <w:rsid w:val="00C67F37"/>
    <w:rsid w:val="00C7005E"/>
    <w:rsid w:val="00C708A4"/>
    <w:rsid w:val="00C70928"/>
    <w:rsid w:val="00C70A36"/>
    <w:rsid w:val="00C70F08"/>
    <w:rsid w:val="00C7106C"/>
    <w:rsid w:val="00C72199"/>
    <w:rsid w:val="00C72333"/>
    <w:rsid w:val="00C72676"/>
    <w:rsid w:val="00C7274B"/>
    <w:rsid w:val="00C736A5"/>
    <w:rsid w:val="00C738B7"/>
    <w:rsid w:val="00C74363"/>
    <w:rsid w:val="00C74532"/>
    <w:rsid w:val="00C74BAE"/>
    <w:rsid w:val="00C74E13"/>
    <w:rsid w:val="00C7525B"/>
    <w:rsid w:val="00C75880"/>
    <w:rsid w:val="00C75C41"/>
    <w:rsid w:val="00C76263"/>
    <w:rsid w:val="00C76F9A"/>
    <w:rsid w:val="00C7709A"/>
    <w:rsid w:val="00C80B98"/>
    <w:rsid w:val="00C80D51"/>
    <w:rsid w:val="00C81644"/>
    <w:rsid w:val="00C81D24"/>
    <w:rsid w:val="00C8252F"/>
    <w:rsid w:val="00C82C49"/>
    <w:rsid w:val="00C82FBC"/>
    <w:rsid w:val="00C83317"/>
    <w:rsid w:val="00C839D5"/>
    <w:rsid w:val="00C86C9B"/>
    <w:rsid w:val="00C871CB"/>
    <w:rsid w:val="00C87771"/>
    <w:rsid w:val="00C87C5D"/>
    <w:rsid w:val="00C87E4F"/>
    <w:rsid w:val="00C901AD"/>
    <w:rsid w:val="00C90709"/>
    <w:rsid w:val="00C90733"/>
    <w:rsid w:val="00C9074A"/>
    <w:rsid w:val="00C90757"/>
    <w:rsid w:val="00C90940"/>
    <w:rsid w:val="00C90B55"/>
    <w:rsid w:val="00C90B63"/>
    <w:rsid w:val="00C90C55"/>
    <w:rsid w:val="00C92948"/>
    <w:rsid w:val="00C92E85"/>
    <w:rsid w:val="00C934F6"/>
    <w:rsid w:val="00C936E7"/>
    <w:rsid w:val="00C9387C"/>
    <w:rsid w:val="00C93940"/>
    <w:rsid w:val="00C939D4"/>
    <w:rsid w:val="00C93F44"/>
    <w:rsid w:val="00C940AF"/>
    <w:rsid w:val="00C9451A"/>
    <w:rsid w:val="00C95189"/>
    <w:rsid w:val="00C96EEA"/>
    <w:rsid w:val="00C97530"/>
    <w:rsid w:val="00CA0064"/>
    <w:rsid w:val="00CA0C03"/>
    <w:rsid w:val="00CA0EDD"/>
    <w:rsid w:val="00CA128E"/>
    <w:rsid w:val="00CA17EF"/>
    <w:rsid w:val="00CA20D0"/>
    <w:rsid w:val="00CA2514"/>
    <w:rsid w:val="00CA27EA"/>
    <w:rsid w:val="00CA2BB6"/>
    <w:rsid w:val="00CA2BDA"/>
    <w:rsid w:val="00CA2E11"/>
    <w:rsid w:val="00CA31C0"/>
    <w:rsid w:val="00CA4BBC"/>
    <w:rsid w:val="00CA59AB"/>
    <w:rsid w:val="00CA5E75"/>
    <w:rsid w:val="00CA6467"/>
    <w:rsid w:val="00CA6522"/>
    <w:rsid w:val="00CA7067"/>
    <w:rsid w:val="00CA78D8"/>
    <w:rsid w:val="00CB031D"/>
    <w:rsid w:val="00CB06C6"/>
    <w:rsid w:val="00CB0922"/>
    <w:rsid w:val="00CB09B0"/>
    <w:rsid w:val="00CB0F4F"/>
    <w:rsid w:val="00CB1219"/>
    <w:rsid w:val="00CB1594"/>
    <w:rsid w:val="00CB1BF3"/>
    <w:rsid w:val="00CB2425"/>
    <w:rsid w:val="00CB29AC"/>
    <w:rsid w:val="00CB29DE"/>
    <w:rsid w:val="00CB3050"/>
    <w:rsid w:val="00CB38B5"/>
    <w:rsid w:val="00CB396A"/>
    <w:rsid w:val="00CB3B22"/>
    <w:rsid w:val="00CB3FC8"/>
    <w:rsid w:val="00CB420E"/>
    <w:rsid w:val="00CB4B4E"/>
    <w:rsid w:val="00CB4BEE"/>
    <w:rsid w:val="00CB5540"/>
    <w:rsid w:val="00CB5DAA"/>
    <w:rsid w:val="00CB601A"/>
    <w:rsid w:val="00CB6563"/>
    <w:rsid w:val="00CB6C95"/>
    <w:rsid w:val="00CB75BB"/>
    <w:rsid w:val="00CB7BD9"/>
    <w:rsid w:val="00CB7CDB"/>
    <w:rsid w:val="00CB7E67"/>
    <w:rsid w:val="00CC00AE"/>
    <w:rsid w:val="00CC035A"/>
    <w:rsid w:val="00CC08AD"/>
    <w:rsid w:val="00CC2036"/>
    <w:rsid w:val="00CC2F3C"/>
    <w:rsid w:val="00CC3502"/>
    <w:rsid w:val="00CC3915"/>
    <w:rsid w:val="00CC392E"/>
    <w:rsid w:val="00CC3945"/>
    <w:rsid w:val="00CC495D"/>
    <w:rsid w:val="00CC4965"/>
    <w:rsid w:val="00CC4F1C"/>
    <w:rsid w:val="00CC523A"/>
    <w:rsid w:val="00CC5A04"/>
    <w:rsid w:val="00CC68CF"/>
    <w:rsid w:val="00CC692A"/>
    <w:rsid w:val="00CC6A1C"/>
    <w:rsid w:val="00CC6D41"/>
    <w:rsid w:val="00CC72E9"/>
    <w:rsid w:val="00CD00D4"/>
    <w:rsid w:val="00CD0400"/>
    <w:rsid w:val="00CD0615"/>
    <w:rsid w:val="00CD26B8"/>
    <w:rsid w:val="00CD2810"/>
    <w:rsid w:val="00CD2B6D"/>
    <w:rsid w:val="00CD36FB"/>
    <w:rsid w:val="00CD3AF5"/>
    <w:rsid w:val="00CD3CA7"/>
    <w:rsid w:val="00CD4432"/>
    <w:rsid w:val="00CD48E0"/>
    <w:rsid w:val="00CD4AC6"/>
    <w:rsid w:val="00CD4E7F"/>
    <w:rsid w:val="00CD553E"/>
    <w:rsid w:val="00CD5807"/>
    <w:rsid w:val="00CD593C"/>
    <w:rsid w:val="00CD59AA"/>
    <w:rsid w:val="00CD5CAE"/>
    <w:rsid w:val="00CD62A3"/>
    <w:rsid w:val="00CD6F67"/>
    <w:rsid w:val="00CE03BF"/>
    <w:rsid w:val="00CE0626"/>
    <w:rsid w:val="00CE0627"/>
    <w:rsid w:val="00CE0985"/>
    <w:rsid w:val="00CE0A69"/>
    <w:rsid w:val="00CE0C7B"/>
    <w:rsid w:val="00CE1C7B"/>
    <w:rsid w:val="00CE2103"/>
    <w:rsid w:val="00CE22E0"/>
    <w:rsid w:val="00CE2FA9"/>
    <w:rsid w:val="00CE326B"/>
    <w:rsid w:val="00CE32D6"/>
    <w:rsid w:val="00CE43D5"/>
    <w:rsid w:val="00CE48FE"/>
    <w:rsid w:val="00CE49CD"/>
    <w:rsid w:val="00CE4ED5"/>
    <w:rsid w:val="00CE5052"/>
    <w:rsid w:val="00CE51DD"/>
    <w:rsid w:val="00CE5CD7"/>
    <w:rsid w:val="00CE60E2"/>
    <w:rsid w:val="00CE6380"/>
    <w:rsid w:val="00CE6725"/>
    <w:rsid w:val="00CE6912"/>
    <w:rsid w:val="00CE6A91"/>
    <w:rsid w:val="00CE6BB0"/>
    <w:rsid w:val="00CF05D3"/>
    <w:rsid w:val="00CF0711"/>
    <w:rsid w:val="00CF156F"/>
    <w:rsid w:val="00CF17D7"/>
    <w:rsid w:val="00CF1D33"/>
    <w:rsid w:val="00CF29F1"/>
    <w:rsid w:val="00CF2A15"/>
    <w:rsid w:val="00CF3077"/>
    <w:rsid w:val="00CF3548"/>
    <w:rsid w:val="00CF3CC2"/>
    <w:rsid w:val="00CF44E8"/>
    <w:rsid w:val="00CF47DA"/>
    <w:rsid w:val="00CF4937"/>
    <w:rsid w:val="00CF4F3E"/>
    <w:rsid w:val="00CF5517"/>
    <w:rsid w:val="00CF562C"/>
    <w:rsid w:val="00CF5BAC"/>
    <w:rsid w:val="00CF6828"/>
    <w:rsid w:val="00CF7D05"/>
    <w:rsid w:val="00CF7EDE"/>
    <w:rsid w:val="00CF7F19"/>
    <w:rsid w:val="00D00777"/>
    <w:rsid w:val="00D00B9F"/>
    <w:rsid w:val="00D00E15"/>
    <w:rsid w:val="00D00F60"/>
    <w:rsid w:val="00D01074"/>
    <w:rsid w:val="00D0113E"/>
    <w:rsid w:val="00D012FC"/>
    <w:rsid w:val="00D018E9"/>
    <w:rsid w:val="00D01BF2"/>
    <w:rsid w:val="00D025F0"/>
    <w:rsid w:val="00D036A3"/>
    <w:rsid w:val="00D037C0"/>
    <w:rsid w:val="00D03866"/>
    <w:rsid w:val="00D0397D"/>
    <w:rsid w:val="00D03A21"/>
    <w:rsid w:val="00D03E02"/>
    <w:rsid w:val="00D03E0E"/>
    <w:rsid w:val="00D03FAC"/>
    <w:rsid w:val="00D043DB"/>
    <w:rsid w:val="00D04B0F"/>
    <w:rsid w:val="00D05193"/>
    <w:rsid w:val="00D05BB2"/>
    <w:rsid w:val="00D05D4E"/>
    <w:rsid w:val="00D05F15"/>
    <w:rsid w:val="00D06161"/>
    <w:rsid w:val="00D06E77"/>
    <w:rsid w:val="00D07FCA"/>
    <w:rsid w:val="00D102F3"/>
    <w:rsid w:val="00D1073A"/>
    <w:rsid w:val="00D10A4F"/>
    <w:rsid w:val="00D10C80"/>
    <w:rsid w:val="00D1163D"/>
    <w:rsid w:val="00D11859"/>
    <w:rsid w:val="00D127F8"/>
    <w:rsid w:val="00D129FE"/>
    <w:rsid w:val="00D132DF"/>
    <w:rsid w:val="00D133B8"/>
    <w:rsid w:val="00D1379F"/>
    <w:rsid w:val="00D137F2"/>
    <w:rsid w:val="00D13A0F"/>
    <w:rsid w:val="00D13AB1"/>
    <w:rsid w:val="00D13D3E"/>
    <w:rsid w:val="00D13D7B"/>
    <w:rsid w:val="00D14382"/>
    <w:rsid w:val="00D1461E"/>
    <w:rsid w:val="00D147EA"/>
    <w:rsid w:val="00D14B01"/>
    <w:rsid w:val="00D16338"/>
    <w:rsid w:val="00D169F0"/>
    <w:rsid w:val="00D16B5A"/>
    <w:rsid w:val="00D17304"/>
    <w:rsid w:val="00D17388"/>
    <w:rsid w:val="00D20AEF"/>
    <w:rsid w:val="00D2102E"/>
    <w:rsid w:val="00D21130"/>
    <w:rsid w:val="00D211DF"/>
    <w:rsid w:val="00D2156B"/>
    <w:rsid w:val="00D21DDF"/>
    <w:rsid w:val="00D21F71"/>
    <w:rsid w:val="00D22CDB"/>
    <w:rsid w:val="00D23209"/>
    <w:rsid w:val="00D23A2C"/>
    <w:rsid w:val="00D23FBC"/>
    <w:rsid w:val="00D24034"/>
    <w:rsid w:val="00D2423F"/>
    <w:rsid w:val="00D24877"/>
    <w:rsid w:val="00D24A77"/>
    <w:rsid w:val="00D25251"/>
    <w:rsid w:val="00D2582C"/>
    <w:rsid w:val="00D2589C"/>
    <w:rsid w:val="00D259F2"/>
    <w:rsid w:val="00D25AE1"/>
    <w:rsid w:val="00D26849"/>
    <w:rsid w:val="00D26E96"/>
    <w:rsid w:val="00D2710E"/>
    <w:rsid w:val="00D275C9"/>
    <w:rsid w:val="00D278FA"/>
    <w:rsid w:val="00D30057"/>
    <w:rsid w:val="00D306C0"/>
    <w:rsid w:val="00D31321"/>
    <w:rsid w:val="00D31C2D"/>
    <w:rsid w:val="00D31DE2"/>
    <w:rsid w:val="00D32018"/>
    <w:rsid w:val="00D32CDD"/>
    <w:rsid w:val="00D33056"/>
    <w:rsid w:val="00D33087"/>
    <w:rsid w:val="00D3316F"/>
    <w:rsid w:val="00D336C7"/>
    <w:rsid w:val="00D33A09"/>
    <w:rsid w:val="00D33E13"/>
    <w:rsid w:val="00D33EC7"/>
    <w:rsid w:val="00D3408D"/>
    <w:rsid w:val="00D34583"/>
    <w:rsid w:val="00D35C19"/>
    <w:rsid w:val="00D36685"/>
    <w:rsid w:val="00D36862"/>
    <w:rsid w:val="00D3704B"/>
    <w:rsid w:val="00D37762"/>
    <w:rsid w:val="00D37882"/>
    <w:rsid w:val="00D37C0F"/>
    <w:rsid w:val="00D4000F"/>
    <w:rsid w:val="00D4027B"/>
    <w:rsid w:val="00D407CB"/>
    <w:rsid w:val="00D40AAE"/>
    <w:rsid w:val="00D41D7B"/>
    <w:rsid w:val="00D424B2"/>
    <w:rsid w:val="00D4259C"/>
    <w:rsid w:val="00D42A0C"/>
    <w:rsid w:val="00D43158"/>
    <w:rsid w:val="00D43466"/>
    <w:rsid w:val="00D43A94"/>
    <w:rsid w:val="00D43A9D"/>
    <w:rsid w:val="00D43F8B"/>
    <w:rsid w:val="00D448FD"/>
    <w:rsid w:val="00D44CC1"/>
    <w:rsid w:val="00D452A9"/>
    <w:rsid w:val="00D456D0"/>
    <w:rsid w:val="00D45D9C"/>
    <w:rsid w:val="00D460BA"/>
    <w:rsid w:val="00D4620A"/>
    <w:rsid w:val="00D4666A"/>
    <w:rsid w:val="00D46B66"/>
    <w:rsid w:val="00D46FD7"/>
    <w:rsid w:val="00D4723C"/>
    <w:rsid w:val="00D4799F"/>
    <w:rsid w:val="00D47A77"/>
    <w:rsid w:val="00D5050A"/>
    <w:rsid w:val="00D50603"/>
    <w:rsid w:val="00D50C7C"/>
    <w:rsid w:val="00D50F73"/>
    <w:rsid w:val="00D510B9"/>
    <w:rsid w:val="00D5154D"/>
    <w:rsid w:val="00D51873"/>
    <w:rsid w:val="00D5206C"/>
    <w:rsid w:val="00D5224D"/>
    <w:rsid w:val="00D524F2"/>
    <w:rsid w:val="00D53472"/>
    <w:rsid w:val="00D53B51"/>
    <w:rsid w:val="00D5417A"/>
    <w:rsid w:val="00D5550B"/>
    <w:rsid w:val="00D5628C"/>
    <w:rsid w:val="00D568A5"/>
    <w:rsid w:val="00D60136"/>
    <w:rsid w:val="00D6037F"/>
    <w:rsid w:val="00D60549"/>
    <w:rsid w:val="00D60588"/>
    <w:rsid w:val="00D61159"/>
    <w:rsid w:val="00D61A4E"/>
    <w:rsid w:val="00D61E2F"/>
    <w:rsid w:val="00D622C2"/>
    <w:rsid w:val="00D62390"/>
    <w:rsid w:val="00D624CA"/>
    <w:rsid w:val="00D62BF1"/>
    <w:rsid w:val="00D63003"/>
    <w:rsid w:val="00D63222"/>
    <w:rsid w:val="00D644B9"/>
    <w:rsid w:val="00D646E3"/>
    <w:rsid w:val="00D64FB9"/>
    <w:rsid w:val="00D65955"/>
    <w:rsid w:val="00D660FF"/>
    <w:rsid w:val="00D66228"/>
    <w:rsid w:val="00D66298"/>
    <w:rsid w:val="00D66FB9"/>
    <w:rsid w:val="00D67240"/>
    <w:rsid w:val="00D67312"/>
    <w:rsid w:val="00D67AD7"/>
    <w:rsid w:val="00D67BBE"/>
    <w:rsid w:val="00D70003"/>
    <w:rsid w:val="00D70155"/>
    <w:rsid w:val="00D7058F"/>
    <w:rsid w:val="00D70947"/>
    <w:rsid w:val="00D70A40"/>
    <w:rsid w:val="00D70D33"/>
    <w:rsid w:val="00D70EBA"/>
    <w:rsid w:val="00D71076"/>
    <w:rsid w:val="00D71313"/>
    <w:rsid w:val="00D71A2D"/>
    <w:rsid w:val="00D71F50"/>
    <w:rsid w:val="00D71FE2"/>
    <w:rsid w:val="00D7230A"/>
    <w:rsid w:val="00D72C9B"/>
    <w:rsid w:val="00D73A4F"/>
    <w:rsid w:val="00D7467B"/>
    <w:rsid w:val="00D748DB"/>
    <w:rsid w:val="00D74D71"/>
    <w:rsid w:val="00D755AE"/>
    <w:rsid w:val="00D7580F"/>
    <w:rsid w:val="00D75838"/>
    <w:rsid w:val="00D758C6"/>
    <w:rsid w:val="00D75F02"/>
    <w:rsid w:val="00D7621C"/>
    <w:rsid w:val="00D76ABA"/>
    <w:rsid w:val="00D76E2B"/>
    <w:rsid w:val="00D772C8"/>
    <w:rsid w:val="00D77485"/>
    <w:rsid w:val="00D774BC"/>
    <w:rsid w:val="00D7753E"/>
    <w:rsid w:val="00D7784C"/>
    <w:rsid w:val="00D77A5D"/>
    <w:rsid w:val="00D80ABF"/>
    <w:rsid w:val="00D80C71"/>
    <w:rsid w:val="00D80E6C"/>
    <w:rsid w:val="00D813C1"/>
    <w:rsid w:val="00D81C5D"/>
    <w:rsid w:val="00D8214D"/>
    <w:rsid w:val="00D824F7"/>
    <w:rsid w:val="00D83222"/>
    <w:rsid w:val="00D83280"/>
    <w:rsid w:val="00D84274"/>
    <w:rsid w:val="00D843A8"/>
    <w:rsid w:val="00D84BB2"/>
    <w:rsid w:val="00D84F9F"/>
    <w:rsid w:val="00D857B6"/>
    <w:rsid w:val="00D860E3"/>
    <w:rsid w:val="00D86AF4"/>
    <w:rsid w:val="00D87030"/>
    <w:rsid w:val="00D87225"/>
    <w:rsid w:val="00D87254"/>
    <w:rsid w:val="00D87570"/>
    <w:rsid w:val="00D8771D"/>
    <w:rsid w:val="00D87C1D"/>
    <w:rsid w:val="00D87E97"/>
    <w:rsid w:val="00D9022E"/>
    <w:rsid w:val="00D90E1C"/>
    <w:rsid w:val="00D9120D"/>
    <w:rsid w:val="00D91661"/>
    <w:rsid w:val="00D917F4"/>
    <w:rsid w:val="00D91AB3"/>
    <w:rsid w:val="00D921C4"/>
    <w:rsid w:val="00D924DA"/>
    <w:rsid w:val="00D925E8"/>
    <w:rsid w:val="00D927FC"/>
    <w:rsid w:val="00D92F9A"/>
    <w:rsid w:val="00D935D8"/>
    <w:rsid w:val="00D939B4"/>
    <w:rsid w:val="00D94039"/>
    <w:rsid w:val="00D94229"/>
    <w:rsid w:val="00D94B3A"/>
    <w:rsid w:val="00D94C85"/>
    <w:rsid w:val="00D94E6F"/>
    <w:rsid w:val="00D95023"/>
    <w:rsid w:val="00D95304"/>
    <w:rsid w:val="00D9584B"/>
    <w:rsid w:val="00D95C4F"/>
    <w:rsid w:val="00D95C82"/>
    <w:rsid w:val="00D96349"/>
    <w:rsid w:val="00D9640E"/>
    <w:rsid w:val="00D966C3"/>
    <w:rsid w:val="00D96A9F"/>
    <w:rsid w:val="00D96C76"/>
    <w:rsid w:val="00D9704C"/>
    <w:rsid w:val="00D97608"/>
    <w:rsid w:val="00D9762F"/>
    <w:rsid w:val="00D97AAC"/>
    <w:rsid w:val="00D97F61"/>
    <w:rsid w:val="00DA035D"/>
    <w:rsid w:val="00DA111C"/>
    <w:rsid w:val="00DA1CDE"/>
    <w:rsid w:val="00DA1E52"/>
    <w:rsid w:val="00DA1F25"/>
    <w:rsid w:val="00DA260E"/>
    <w:rsid w:val="00DA2816"/>
    <w:rsid w:val="00DA2F33"/>
    <w:rsid w:val="00DA3460"/>
    <w:rsid w:val="00DA4287"/>
    <w:rsid w:val="00DA4376"/>
    <w:rsid w:val="00DA4646"/>
    <w:rsid w:val="00DA487C"/>
    <w:rsid w:val="00DA4BE7"/>
    <w:rsid w:val="00DA51E1"/>
    <w:rsid w:val="00DA5A19"/>
    <w:rsid w:val="00DA5C33"/>
    <w:rsid w:val="00DA6142"/>
    <w:rsid w:val="00DA64DD"/>
    <w:rsid w:val="00DA66E8"/>
    <w:rsid w:val="00DA72DF"/>
    <w:rsid w:val="00DA74BD"/>
    <w:rsid w:val="00DA77C4"/>
    <w:rsid w:val="00DA7865"/>
    <w:rsid w:val="00DA7B5F"/>
    <w:rsid w:val="00DA7FD2"/>
    <w:rsid w:val="00DB0436"/>
    <w:rsid w:val="00DB0877"/>
    <w:rsid w:val="00DB1603"/>
    <w:rsid w:val="00DB1688"/>
    <w:rsid w:val="00DB19A6"/>
    <w:rsid w:val="00DB1DF9"/>
    <w:rsid w:val="00DB2582"/>
    <w:rsid w:val="00DB2D15"/>
    <w:rsid w:val="00DB2F24"/>
    <w:rsid w:val="00DB3345"/>
    <w:rsid w:val="00DB33A0"/>
    <w:rsid w:val="00DB370A"/>
    <w:rsid w:val="00DB3890"/>
    <w:rsid w:val="00DB3D02"/>
    <w:rsid w:val="00DB3D42"/>
    <w:rsid w:val="00DB584D"/>
    <w:rsid w:val="00DB5A6E"/>
    <w:rsid w:val="00DB5B52"/>
    <w:rsid w:val="00DB5B54"/>
    <w:rsid w:val="00DB5CF5"/>
    <w:rsid w:val="00DB63B5"/>
    <w:rsid w:val="00DB686D"/>
    <w:rsid w:val="00DB6C7C"/>
    <w:rsid w:val="00DB6D32"/>
    <w:rsid w:val="00DB6D36"/>
    <w:rsid w:val="00DB717E"/>
    <w:rsid w:val="00DB7553"/>
    <w:rsid w:val="00DB7C44"/>
    <w:rsid w:val="00DC08BE"/>
    <w:rsid w:val="00DC1218"/>
    <w:rsid w:val="00DC1973"/>
    <w:rsid w:val="00DC1AA4"/>
    <w:rsid w:val="00DC2A58"/>
    <w:rsid w:val="00DC32C3"/>
    <w:rsid w:val="00DC3580"/>
    <w:rsid w:val="00DC3818"/>
    <w:rsid w:val="00DC3898"/>
    <w:rsid w:val="00DC3B27"/>
    <w:rsid w:val="00DC3BE0"/>
    <w:rsid w:val="00DC421F"/>
    <w:rsid w:val="00DC4C57"/>
    <w:rsid w:val="00DC4CCA"/>
    <w:rsid w:val="00DC4D91"/>
    <w:rsid w:val="00DC6096"/>
    <w:rsid w:val="00DC6B89"/>
    <w:rsid w:val="00DC6E24"/>
    <w:rsid w:val="00DC6E43"/>
    <w:rsid w:val="00DC73F6"/>
    <w:rsid w:val="00DC7C69"/>
    <w:rsid w:val="00DC7CA2"/>
    <w:rsid w:val="00DC7D23"/>
    <w:rsid w:val="00DC7D58"/>
    <w:rsid w:val="00DD0225"/>
    <w:rsid w:val="00DD03B0"/>
    <w:rsid w:val="00DD0A91"/>
    <w:rsid w:val="00DD0B24"/>
    <w:rsid w:val="00DD1168"/>
    <w:rsid w:val="00DD1303"/>
    <w:rsid w:val="00DD1494"/>
    <w:rsid w:val="00DD1679"/>
    <w:rsid w:val="00DD16ED"/>
    <w:rsid w:val="00DD190F"/>
    <w:rsid w:val="00DD1AB9"/>
    <w:rsid w:val="00DD2437"/>
    <w:rsid w:val="00DD342E"/>
    <w:rsid w:val="00DD395A"/>
    <w:rsid w:val="00DD3D76"/>
    <w:rsid w:val="00DD3E20"/>
    <w:rsid w:val="00DD3E26"/>
    <w:rsid w:val="00DD4CDA"/>
    <w:rsid w:val="00DD4FD8"/>
    <w:rsid w:val="00DD6452"/>
    <w:rsid w:val="00DD6B16"/>
    <w:rsid w:val="00DD6B94"/>
    <w:rsid w:val="00DD6C74"/>
    <w:rsid w:val="00DD6FC5"/>
    <w:rsid w:val="00DD7202"/>
    <w:rsid w:val="00DD7430"/>
    <w:rsid w:val="00DD75C7"/>
    <w:rsid w:val="00DD780B"/>
    <w:rsid w:val="00DD7977"/>
    <w:rsid w:val="00DE0C09"/>
    <w:rsid w:val="00DE1A13"/>
    <w:rsid w:val="00DE1CCA"/>
    <w:rsid w:val="00DE219D"/>
    <w:rsid w:val="00DE2426"/>
    <w:rsid w:val="00DE2500"/>
    <w:rsid w:val="00DE2CC1"/>
    <w:rsid w:val="00DE2DEC"/>
    <w:rsid w:val="00DE2FB4"/>
    <w:rsid w:val="00DE32F2"/>
    <w:rsid w:val="00DE3335"/>
    <w:rsid w:val="00DE3D30"/>
    <w:rsid w:val="00DE3ECF"/>
    <w:rsid w:val="00DE4593"/>
    <w:rsid w:val="00DE4677"/>
    <w:rsid w:val="00DE4B7B"/>
    <w:rsid w:val="00DE4D21"/>
    <w:rsid w:val="00DE50C1"/>
    <w:rsid w:val="00DE5B5E"/>
    <w:rsid w:val="00DE61E5"/>
    <w:rsid w:val="00DE6573"/>
    <w:rsid w:val="00DE682F"/>
    <w:rsid w:val="00DE6CA2"/>
    <w:rsid w:val="00DE6FE4"/>
    <w:rsid w:val="00DE7A23"/>
    <w:rsid w:val="00DF0265"/>
    <w:rsid w:val="00DF079B"/>
    <w:rsid w:val="00DF1372"/>
    <w:rsid w:val="00DF1B02"/>
    <w:rsid w:val="00DF1C9F"/>
    <w:rsid w:val="00DF1F95"/>
    <w:rsid w:val="00DF2418"/>
    <w:rsid w:val="00DF4012"/>
    <w:rsid w:val="00DF401F"/>
    <w:rsid w:val="00DF4830"/>
    <w:rsid w:val="00DF57B7"/>
    <w:rsid w:val="00DF60B0"/>
    <w:rsid w:val="00DF61DD"/>
    <w:rsid w:val="00DF62CD"/>
    <w:rsid w:val="00DF6652"/>
    <w:rsid w:val="00DF6A54"/>
    <w:rsid w:val="00DF71AF"/>
    <w:rsid w:val="00DF71F5"/>
    <w:rsid w:val="00DF7754"/>
    <w:rsid w:val="00DF7EA6"/>
    <w:rsid w:val="00E000B3"/>
    <w:rsid w:val="00E00ACD"/>
    <w:rsid w:val="00E00C58"/>
    <w:rsid w:val="00E01127"/>
    <w:rsid w:val="00E01297"/>
    <w:rsid w:val="00E016CE"/>
    <w:rsid w:val="00E019D7"/>
    <w:rsid w:val="00E0217A"/>
    <w:rsid w:val="00E0265F"/>
    <w:rsid w:val="00E02691"/>
    <w:rsid w:val="00E026F7"/>
    <w:rsid w:val="00E027E7"/>
    <w:rsid w:val="00E0318E"/>
    <w:rsid w:val="00E034D6"/>
    <w:rsid w:val="00E03B6A"/>
    <w:rsid w:val="00E03DB3"/>
    <w:rsid w:val="00E04502"/>
    <w:rsid w:val="00E05542"/>
    <w:rsid w:val="00E05620"/>
    <w:rsid w:val="00E05CBC"/>
    <w:rsid w:val="00E06095"/>
    <w:rsid w:val="00E06ABA"/>
    <w:rsid w:val="00E06CE5"/>
    <w:rsid w:val="00E06F93"/>
    <w:rsid w:val="00E06FBB"/>
    <w:rsid w:val="00E073FA"/>
    <w:rsid w:val="00E07B71"/>
    <w:rsid w:val="00E104E4"/>
    <w:rsid w:val="00E108AE"/>
    <w:rsid w:val="00E10A0F"/>
    <w:rsid w:val="00E10F3F"/>
    <w:rsid w:val="00E1181A"/>
    <w:rsid w:val="00E118A8"/>
    <w:rsid w:val="00E11A64"/>
    <w:rsid w:val="00E120C3"/>
    <w:rsid w:val="00E1213E"/>
    <w:rsid w:val="00E12811"/>
    <w:rsid w:val="00E1296A"/>
    <w:rsid w:val="00E139A5"/>
    <w:rsid w:val="00E14BA6"/>
    <w:rsid w:val="00E14FB3"/>
    <w:rsid w:val="00E15349"/>
    <w:rsid w:val="00E155CB"/>
    <w:rsid w:val="00E16648"/>
    <w:rsid w:val="00E168EF"/>
    <w:rsid w:val="00E1723C"/>
    <w:rsid w:val="00E17E14"/>
    <w:rsid w:val="00E20344"/>
    <w:rsid w:val="00E20FD1"/>
    <w:rsid w:val="00E213AF"/>
    <w:rsid w:val="00E21484"/>
    <w:rsid w:val="00E2150D"/>
    <w:rsid w:val="00E217F6"/>
    <w:rsid w:val="00E22334"/>
    <w:rsid w:val="00E224F0"/>
    <w:rsid w:val="00E229AC"/>
    <w:rsid w:val="00E23030"/>
    <w:rsid w:val="00E238AE"/>
    <w:rsid w:val="00E249DA"/>
    <w:rsid w:val="00E2513D"/>
    <w:rsid w:val="00E26755"/>
    <w:rsid w:val="00E278E7"/>
    <w:rsid w:val="00E27DDB"/>
    <w:rsid w:val="00E27EAD"/>
    <w:rsid w:val="00E30837"/>
    <w:rsid w:val="00E30CC8"/>
    <w:rsid w:val="00E3179F"/>
    <w:rsid w:val="00E31A2A"/>
    <w:rsid w:val="00E32CC4"/>
    <w:rsid w:val="00E32D47"/>
    <w:rsid w:val="00E332E1"/>
    <w:rsid w:val="00E33361"/>
    <w:rsid w:val="00E33517"/>
    <w:rsid w:val="00E33520"/>
    <w:rsid w:val="00E34279"/>
    <w:rsid w:val="00E343D7"/>
    <w:rsid w:val="00E34507"/>
    <w:rsid w:val="00E3455A"/>
    <w:rsid w:val="00E3457E"/>
    <w:rsid w:val="00E348E6"/>
    <w:rsid w:val="00E3499C"/>
    <w:rsid w:val="00E34B93"/>
    <w:rsid w:val="00E34CA9"/>
    <w:rsid w:val="00E35E33"/>
    <w:rsid w:val="00E36689"/>
    <w:rsid w:val="00E369BD"/>
    <w:rsid w:val="00E36CBB"/>
    <w:rsid w:val="00E36E82"/>
    <w:rsid w:val="00E37DCF"/>
    <w:rsid w:val="00E37DD9"/>
    <w:rsid w:val="00E37FD5"/>
    <w:rsid w:val="00E40CA1"/>
    <w:rsid w:val="00E40FC5"/>
    <w:rsid w:val="00E41CA3"/>
    <w:rsid w:val="00E42833"/>
    <w:rsid w:val="00E430D8"/>
    <w:rsid w:val="00E43467"/>
    <w:rsid w:val="00E44785"/>
    <w:rsid w:val="00E44894"/>
    <w:rsid w:val="00E4514A"/>
    <w:rsid w:val="00E4531B"/>
    <w:rsid w:val="00E45954"/>
    <w:rsid w:val="00E45BA6"/>
    <w:rsid w:val="00E45CA8"/>
    <w:rsid w:val="00E46102"/>
    <w:rsid w:val="00E4626D"/>
    <w:rsid w:val="00E4665B"/>
    <w:rsid w:val="00E4710C"/>
    <w:rsid w:val="00E47925"/>
    <w:rsid w:val="00E50410"/>
    <w:rsid w:val="00E50818"/>
    <w:rsid w:val="00E50F14"/>
    <w:rsid w:val="00E511B8"/>
    <w:rsid w:val="00E519EB"/>
    <w:rsid w:val="00E51D31"/>
    <w:rsid w:val="00E52C5F"/>
    <w:rsid w:val="00E52E12"/>
    <w:rsid w:val="00E5304A"/>
    <w:rsid w:val="00E54245"/>
    <w:rsid w:val="00E5442D"/>
    <w:rsid w:val="00E5477B"/>
    <w:rsid w:val="00E54E24"/>
    <w:rsid w:val="00E54EBD"/>
    <w:rsid w:val="00E54EF5"/>
    <w:rsid w:val="00E559F9"/>
    <w:rsid w:val="00E56CE7"/>
    <w:rsid w:val="00E56E8D"/>
    <w:rsid w:val="00E571DD"/>
    <w:rsid w:val="00E5793F"/>
    <w:rsid w:val="00E57CBE"/>
    <w:rsid w:val="00E602DC"/>
    <w:rsid w:val="00E60682"/>
    <w:rsid w:val="00E6071F"/>
    <w:rsid w:val="00E60B2E"/>
    <w:rsid w:val="00E60E58"/>
    <w:rsid w:val="00E61291"/>
    <w:rsid w:val="00E62517"/>
    <w:rsid w:val="00E62B21"/>
    <w:rsid w:val="00E6356C"/>
    <w:rsid w:val="00E63668"/>
    <w:rsid w:val="00E63D38"/>
    <w:rsid w:val="00E63E49"/>
    <w:rsid w:val="00E63FEA"/>
    <w:rsid w:val="00E64351"/>
    <w:rsid w:val="00E6458F"/>
    <w:rsid w:val="00E6484D"/>
    <w:rsid w:val="00E64F47"/>
    <w:rsid w:val="00E661A4"/>
    <w:rsid w:val="00E66955"/>
    <w:rsid w:val="00E67579"/>
    <w:rsid w:val="00E67D1A"/>
    <w:rsid w:val="00E70A46"/>
    <w:rsid w:val="00E70DC8"/>
    <w:rsid w:val="00E71284"/>
    <w:rsid w:val="00E715A4"/>
    <w:rsid w:val="00E7180E"/>
    <w:rsid w:val="00E72458"/>
    <w:rsid w:val="00E7249F"/>
    <w:rsid w:val="00E72869"/>
    <w:rsid w:val="00E7345E"/>
    <w:rsid w:val="00E73461"/>
    <w:rsid w:val="00E73F9F"/>
    <w:rsid w:val="00E741D9"/>
    <w:rsid w:val="00E74479"/>
    <w:rsid w:val="00E7483D"/>
    <w:rsid w:val="00E74909"/>
    <w:rsid w:val="00E75698"/>
    <w:rsid w:val="00E75885"/>
    <w:rsid w:val="00E76092"/>
    <w:rsid w:val="00E763A5"/>
    <w:rsid w:val="00E765CE"/>
    <w:rsid w:val="00E7703E"/>
    <w:rsid w:val="00E775E7"/>
    <w:rsid w:val="00E801D9"/>
    <w:rsid w:val="00E810FB"/>
    <w:rsid w:val="00E81302"/>
    <w:rsid w:val="00E8193F"/>
    <w:rsid w:val="00E82078"/>
    <w:rsid w:val="00E82902"/>
    <w:rsid w:val="00E82BF6"/>
    <w:rsid w:val="00E82F35"/>
    <w:rsid w:val="00E831E0"/>
    <w:rsid w:val="00E83E2B"/>
    <w:rsid w:val="00E8415A"/>
    <w:rsid w:val="00E845EA"/>
    <w:rsid w:val="00E8482A"/>
    <w:rsid w:val="00E84B0D"/>
    <w:rsid w:val="00E84B4C"/>
    <w:rsid w:val="00E85E95"/>
    <w:rsid w:val="00E86AA5"/>
    <w:rsid w:val="00E87216"/>
    <w:rsid w:val="00E8732E"/>
    <w:rsid w:val="00E8772B"/>
    <w:rsid w:val="00E879FD"/>
    <w:rsid w:val="00E87B96"/>
    <w:rsid w:val="00E90BFC"/>
    <w:rsid w:val="00E916C0"/>
    <w:rsid w:val="00E91998"/>
    <w:rsid w:val="00E91A0A"/>
    <w:rsid w:val="00E91C59"/>
    <w:rsid w:val="00E91CA5"/>
    <w:rsid w:val="00E91CB1"/>
    <w:rsid w:val="00E9211B"/>
    <w:rsid w:val="00E9256A"/>
    <w:rsid w:val="00E92906"/>
    <w:rsid w:val="00E92D0A"/>
    <w:rsid w:val="00E9348E"/>
    <w:rsid w:val="00E93BA1"/>
    <w:rsid w:val="00E94150"/>
    <w:rsid w:val="00E9522D"/>
    <w:rsid w:val="00E9572E"/>
    <w:rsid w:val="00E95757"/>
    <w:rsid w:val="00E95761"/>
    <w:rsid w:val="00E95AAF"/>
    <w:rsid w:val="00E95AF6"/>
    <w:rsid w:val="00E95E60"/>
    <w:rsid w:val="00E95F75"/>
    <w:rsid w:val="00E96524"/>
    <w:rsid w:val="00E96B4D"/>
    <w:rsid w:val="00E97C0A"/>
    <w:rsid w:val="00EA015C"/>
    <w:rsid w:val="00EA025A"/>
    <w:rsid w:val="00EA067E"/>
    <w:rsid w:val="00EA0790"/>
    <w:rsid w:val="00EA0C4F"/>
    <w:rsid w:val="00EA1163"/>
    <w:rsid w:val="00EA1828"/>
    <w:rsid w:val="00EA1CD5"/>
    <w:rsid w:val="00EA224B"/>
    <w:rsid w:val="00EA232F"/>
    <w:rsid w:val="00EA23F1"/>
    <w:rsid w:val="00EA27C1"/>
    <w:rsid w:val="00EA2A08"/>
    <w:rsid w:val="00EA2E35"/>
    <w:rsid w:val="00EA32A2"/>
    <w:rsid w:val="00EA32CB"/>
    <w:rsid w:val="00EA3410"/>
    <w:rsid w:val="00EA3CEC"/>
    <w:rsid w:val="00EA4C2C"/>
    <w:rsid w:val="00EA4FE5"/>
    <w:rsid w:val="00EA51D5"/>
    <w:rsid w:val="00EA52BC"/>
    <w:rsid w:val="00EA60EB"/>
    <w:rsid w:val="00EA6807"/>
    <w:rsid w:val="00EA6BA4"/>
    <w:rsid w:val="00EA6D52"/>
    <w:rsid w:val="00EA6EC0"/>
    <w:rsid w:val="00EA7387"/>
    <w:rsid w:val="00EA7467"/>
    <w:rsid w:val="00EA7478"/>
    <w:rsid w:val="00EB03F0"/>
    <w:rsid w:val="00EB061B"/>
    <w:rsid w:val="00EB089A"/>
    <w:rsid w:val="00EB0FCB"/>
    <w:rsid w:val="00EB1511"/>
    <w:rsid w:val="00EB1965"/>
    <w:rsid w:val="00EB2FAA"/>
    <w:rsid w:val="00EB3498"/>
    <w:rsid w:val="00EB366D"/>
    <w:rsid w:val="00EB3A5A"/>
    <w:rsid w:val="00EB3C53"/>
    <w:rsid w:val="00EB3EEC"/>
    <w:rsid w:val="00EB49EF"/>
    <w:rsid w:val="00EB4CB7"/>
    <w:rsid w:val="00EB5073"/>
    <w:rsid w:val="00EB5122"/>
    <w:rsid w:val="00EB5179"/>
    <w:rsid w:val="00EB53DE"/>
    <w:rsid w:val="00EB62B3"/>
    <w:rsid w:val="00EB630D"/>
    <w:rsid w:val="00EB6D61"/>
    <w:rsid w:val="00EB74F3"/>
    <w:rsid w:val="00EB76BC"/>
    <w:rsid w:val="00EC040E"/>
    <w:rsid w:val="00EC15B6"/>
    <w:rsid w:val="00EC17F4"/>
    <w:rsid w:val="00EC1A6A"/>
    <w:rsid w:val="00EC2954"/>
    <w:rsid w:val="00EC33F2"/>
    <w:rsid w:val="00EC3AFF"/>
    <w:rsid w:val="00EC3D66"/>
    <w:rsid w:val="00EC3E7A"/>
    <w:rsid w:val="00EC43B3"/>
    <w:rsid w:val="00EC47B4"/>
    <w:rsid w:val="00EC4A78"/>
    <w:rsid w:val="00EC4ED5"/>
    <w:rsid w:val="00EC4F9D"/>
    <w:rsid w:val="00EC5738"/>
    <w:rsid w:val="00EC575B"/>
    <w:rsid w:val="00EC5B3B"/>
    <w:rsid w:val="00EC5B68"/>
    <w:rsid w:val="00EC5C9F"/>
    <w:rsid w:val="00EC67F8"/>
    <w:rsid w:val="00EC69B6"/>
    <w:rsid w:val="00EC6CF9"/>
    <w:rsid w:val="00EC6E98"/>
    <w:rsid w:val="00EC7658"/>
    <w:rsid w:val="00EC7A5D"/>
    <w:rsid w:val="00EC7D98"/>
    <w:rsid w:val="00ED0329"/>
    <w:rsid w:val="00ED12EF"/>
    <w:rsid w:val="00ED1A71"/>
    <w:rsid w:val="00ED1FE4"/>
    <w:rsid w:val="00ED2957"/>
    <w:rsid w:val="00ED3A0A"/>
    <w:rsid w:val="00ED3CAE"/>
    <w:rsid w:val="00ED4391"/>
    <w:rsid w:val="00ED4C93"/>
    <w:rsid w:val="00ED5544"/>
    <w:rsid w:val="00ED559C"/>
    <w:rsid w:val="00ED5B0D"/>
    <w:rsid w:val="00ED62EC"/>
    <w:rsid w:val="00ED682D"/>
    <w:rsid w:val="00EE027C"/>
    <w:rsid w:val="00EE12B4"/>
    <w:rsid w:val="00EE1954"/>
    <w:rsid w:val="00EE19B5"/>
    <w:rsid w:val="00EE1B41"/>
    <w:rsid w:val="00EE2E0F"/>
    <w:rsid w:val="00EE2E5E"/>
    <w:rsid w:val="00EE2F40"/>
    <w:rsid w:val="00EE3354"/>
    <w:rsid w:val="00EE3DE9"/>
    <w:rsid w:val="00EE45B3"/>
    <w:rsid w:val="00EE47F8"/>
    <w:rsid w:val="00EE4999"/>
    <w:rsid w:val="00EE49DA"/>
    <w:rsid w:val="00EE5117"/>
    <w:rsid w:val="00EE548C"/>
    <w:rsid w:val="00EE558E"/>
    <w:rsid w:val="00EE55B2"/>
    <w:rsid w:val="00EE5714"/>
    <w:rsid w:val="00EE61D9"/>
    <w:rsid w:val="00EE6707"/>
    <w:rsid w:val="00EE67E1"/>
    <w:rsid w:val="00EE69AE"/>
    <w:rsid w:val="00EE6DC4"/>
    <w:rsid w:val="00EE6E43"/>
    <w:rsid w:val="00EE7487"/>
    <w:rsid w:val="00EF18B6"/>
    <w:rsid w:val="00EF19CC"/>
    <w:rsid w:val="00EF1F64"/>
    <w:rsid w:val="00EF289D"/>
    <w:rsid w:val="00EF2A0D"/>
    <w:rsid w:val="00EF337D"/>
    <w:rsid w:val="00EF3636"/>
    <w:rsid w:val="00EF37AF"/>
    <w:rsid w:val="00EF4101"/>
    <w:rsid w:val="00EF5113"/>
    <w:rsid w:val="00EF6265"/>
    <w:rsid w:val="00EF67F3"/>
    <w:rsid w:val="00EF6880"/>
    <w:rsid w:val="00EF6B17"/>
    <w:rsid w:val="00EF6C3B"/>
    <w:rsid w:val="00F00205"/>
    <w:rsid w:val="00F004FC"/>
    <w:rsid w:val="00F00562"/>
    <w:rsid w:val="00F016C6"/>
    <w:rsid w:val="00F01820"/>
    <w:rsid w:val="00F01938"/>
    <w:rsid w:val="00F01AAC"/>
    <w:rsid w:val="00F01B1E"/>
    <w:rsid w:val="00F020F0"/>
    <w:rsid w:val="00F02308"/>
    <w:rsid w:val="00F02540"/>
    <w:rsid w:val="00F02D5A"/>
    <w:rsid w:val="00F038D4"/>
    <w:rsid w:val="00F03ADB"/>
    <w:rsid w:val="00F03F44"/>
    <w:rsid w:val="00F0415D"/>
    <w:rsid w:val="00F047C3"/>
    <w:rsid w:val="00F04C08"/>
    <w:rsid w:val="00F04CD4"/>
    <w:rsid w:val="00F04F6A"/>
    <w:rsid w:val="00F04FBC"/>
    <w:rsid w:val="00F05446"/>
    <w:rsid w:val="00F0603E"/>
    <w:rsid w:val="00F0627F"/>
    <w:rsid w:val="00F06C2D"/>
    <w:rsid w:val="00F06C7D"/>
    <w:rsid w:val="00F072D5"/>
    <w:rsid w:val="00F073B6"/>
    <w:rsid w:val="00F07F4C"/>
    <w:rsid w:val="00F101AF"/>
    <w:rsid w:val="00F10712"/>
    <w:rsid w:val="00F10925"/>
    <w:rsid w:val="00F10936"/>
    <w:rsid w:val="00F117D9"/>
    <w:rsid w:val="00F11BBC"/>
    <w:rsid w:val="00F11F71"/>
    <w:rsid w:val="00F11FFB"/>
    <w:rsid w:val="00F121D3"/>
    <w:rsid w:val="00F12481"/>
    <w:rsid w:val="00F12734"/>
    <w:rsid w:val="00F12D12"/>
    <w:rsid w:val="00F13BCB"/>
    <w:rsid w:val="00F14249"/>
    <w:rsid w:val="00F14963"/>
    <w:rsid w:val="00F15378"/>
    <w:rsid w:val="00F1543C"/>
    <w:rsid w:val="00F162CC"/>
    <w:rsid w:val="00F164E7"/>
    <w:rsid w:val="00F165AF"/>
    <w:rsid w:val="00F1679B"/>
    <w:rsid w:val="00F16B2C"/>
    <w:rsid w:val="00F16B68"/>
    <w:rsid w:val="00F17D62"/>
    <w:rsid w:val="00F17F10"/>
    <w:rsid w:val="00F17F24"/>
    <w:rsid w:val="00F17F89"/>
    <w:rsid w:val="00F205C0"/>
    <w:rsid w:val="00F20665"/>
    <w:rsid w:val="00F20BDB"/>
    <w:rsid w:val="00F20DC2"/>
    <w:rsid w:val="00F21953"/>
    <w:rsid w:val="00F21D1A"/>
    <w:rsid w:val="00F21E2C"/>
    <w:rsid w:val="00F21E65"/>
    <w:rsid w:val="00F21EAC"/>
    <w:rsid w:val="00F221E8"/>
    <w:rsid w:val="00F242B0"/>
    <w:rsid w:val="00F24B09"/>
    <w:rsid w:val="00F24B12"/>
    <w:rsid w:val="00F2516B"/>
    <w:rsid w:val="00F25477"/>
    <w:rsid w:val="00F25BF9"/>
    <w:rsid w:val="00F2615B"/>
    <w:rsid w:val="00F2617C"/>
    <w:rsid w:val="00F2645B"/>
    <w:rsid w:val="00F271B6"/>
    <w:rsid w:val="00F275C8"/>
    <w:rsid w:val="00F27701"/>
    <w:rsid w:val="00F27B64"/>
    <w:rsid w:val="00F27BE0"/>
    <w:rsid w:val="00F27BF5"/>
    <w:rsid w:val="00F27FC4"/>
    <w:rsid w:val="00F300EC"/>
    <w:rsid w:val="00F3012D"/>
    <w:rsid w:val="00F30564"/>
    <w:rsid w:val="00F305F4"/>
    <w:rsid w:val="00F30A99"/>
    <w:rsid w:val="00F3113E"/>
    <w:rsid w:val="00F312C1"/>
    <w:rsid w:val="00F3155C"/>
    <w:rsid w:val="00F31A08"/>
    <w:rsid w:val="00F320FA"/>
    <w:rsid w:val="00F322A8"/>
    <w:rsid w:val="00F324BF"/>
    <w:rsid w:val="00F32630"/>
    <w:rsid w:val="00F32999"/>
    <w:rsid w:val="00F32ED0"/>
    <w:rsid w:val="00F34A80"/>
    <w:rsid w:val="00F34FAC"/>
    <w:rsid w:val="00F35E8F"/>
    <w:rsid w:val="00F36223"/>
    <w:rsid w:val="00F3653C"/>
    <w:rsid w:val="00F36886"/>
    <w:rsid w:val="00F36EFE"/>
    <w:rsid w:val="00F37456"/>
    <w:rsid w:val="00F37962"/>
    <w:rsid w:val="00F37C0A"/>
    <w:rsid w:val="00F37EFA"/>
    <w:rsid w:val="00F37FCE"/>
    <w:rsid w:val="00F4125D"/>
    <w:rsid w:val="00F413A6"/>
    <w:rsid w:val="00F41528"/>
    <w:rsid w:val="00F42290"/>
    <w:rsid w:val="00F4241C"/>
    <w:rsid w:val="00F42640"/>
    <w:rsid w:val="00F42BB8"/>
    <w:rsid w:val="00F43CDD"/>
    <w:rsid w:val="00F44886"/>
    <w:rsid w:val="00F4538B"/>
    <w:rsid w:val="00F453AA"/>
    <w:rsid w:val="00F46EF6"/>
    <w:rsid w:val="00F47D86"/>
    <w:rsid w:val="00F47DB7"/>
    <w:rsid w:val="00F502AD"/>
    <w:rsid w:val="00F507EB"/>
    <w:rsid w:val="00F50877"/>
    <w:rsid w:val="00F5166E"/>
    <w:rsid w:val="00F51B06"/>
    <w:rsid w:val="00F52374"/>
    <w:rsid w:val="00F533BD"/>
    <w:rsid w:val="00F54FE1"/>
    <w:rsid w:val="00F551C5"/>
    <w:rsid w:val="00F55C75"/>
    <w:rsid w:val="00F56767"/>
    <w:rsid w:val="00F56D1B"/>
    <w:rsid w:val="00F5715E"/>
    <w:rsid w:val="00F577EB"/>
    <w:rsid w:val="00F60334"/>
    <w:rsid w:val="00F603A9"/>
    <w:rsid w:val="00F606B2"/>
    <w:rsid w:val="00F607A2"/>
    <w:rsid w:val="00F61982"/>
    <w:rsid w:val="00F61FD2"/>
    <w:rsid w:val="00F62529"/>
    <w:rsid w:val="00F62A56"/>
    <w:rsid w:val="00F632C4"/>
    <w:rsid w:val="00F632DA"/>
    <w:rsid w:val="00F63B68"/>
    <w:rsid w:val="00F63C1D"/>
    <w:rsid w:val="00F63D3F"/>
    <w:rsid w:val="00F642D4"/>
    <w:rsid w:val="00F64648"/>
    <w:rsid w:val="00F64A37"/>
    <w:rsid w:val="00F6505D"/>
    <w:rsid w:val="00F65852"/>
    <w:rsid w:val="00F65AA3"/>
    <w:rsid w:val="00F66A0D"/>
    <w:rsid w:val="00F66B28"/>
    <w:rsid w:val="00F66E65"/>
    <w:rsid w:val="00F66FEC"/>
    <w:rsid w:val="00F672B2"/>
    <w:rsid w:val="00F678E6"/>
    <w:rsid w:val="00F67A26"/>
    <w:rsid w:val="00F70C24"/>
    <w:rsid w:val="00F70F1B"/>
    <w:rsid w:val="00F7180D"/>
    <w:rsid w:val="00F71DFB"/>
    <w:rsid w:val="00F7209C"/>
    <w:rsid w:val="00F7210D"/>
    <w:rsid w:val="00F7246E"/>
    <w:rsid w:val="00F729A0"/>
    <w:rsid w:val="00F72FBA"/>
    <w:rsid w:val="00F7314F"/>
    <w:rsid w:val="00F73236"/>
    <w:rsid w:val="00F738F1"/>
    <w:rsid w:val="00F73F96"/>
    <w:rsid w:val="00F7411C"/>
    <w:rsid w:val="00F74334"/>
    <w:rsid w:val="00F7575D"/>
    <w:rsid w:val="00F758BA"/>
    <w:rsid w:val="00F75D59"/>
    <w:rsid w:val="00F75E5F"/>
    <w:rsid w:val="00F75FB9"/>
    <w:rsid w:val="00F7704B"/>
    <w:rsid w:val="00F77B5D"/>
    <w:rsid w:val="00F77F9B"/>
    <w:rsid w:val="00F804DA"/>
    <w:rsid w:val="00F80E6B"/>
    <w:rsid w:val="00F81B20"/>
    <w:rsid w:val="00F81FBC"/>
    <w:rsid w:val="00F821F5"/>
    <w:rsid w:val="00F827D9"/>
    <w:rsid w:val="00F82881"/>
    <w:rsid w:val="00F83C96"/>
    <w:rsid w:val="00F83D42"/>
    <w:rsid w:val="00F83DE3"/>
    <w:rsid w:val="00F8500F"/>
    <w:rsid w:val="00F85018"/>
    <w:rsid w:val="00F85034"/>
    <w:rsid w:val="00F8513A"/>
    <w:rsid w:val="00F85234"/>
    <w:rsid w:val="00F8662D"/>
    <w:rsid w:val="00F86B93"/>
    <w:rsid w:val="00F86CC2"/>
    <w:rsid w:val="00F86F7F"/>
    <w:rsid w:val="00F87084"/>
    <w:rsid w:val="00F87B8F"/>
    <w:rsid w:val="00F90077"/>
    <w:rsid w:val="00F90410"/>
    <w:rsid w:val="00F905ED"/>
    <w:rsid w:val="00F908A7"/>
    <w:rsid w:val="00F90A0E"/>
    <w:rsid w:val="00F90A71"/>
    <w:rsid w:val="00F914B5"/>
    <w:rsid w:val="00F91788"/>
    <w:rsid w:val="00F918BD"/>
    <w:rsid w:val="00F92DFF"/>
    <w:rsid w:val="00F93281"/>
    <w:rsid w:val="00F93548"/>
    <w:rsid w:val="00F9365B"/>
    <w:rsid w:val="00F93686"/>
    <w:rsid w:val="00F938CC"/>
    <w:rsid w:val="00F93AFE"/>
    <w:rsid w:val="00F93EF1"/>
    <w:rsid w:val="00F94613"/>
    <w:rsid w:val="00F9470F"/>
    <w:rsid w:val="00F94E70"/>
    <w:rsid w:val="00F958F4"/>
    <w:rsid w:val="00F95BA9"/>
    <w:rsid w:val="00F95EAF"/>
    <w:rsid w:val="00F95EBE"/>
    <w:rsid w:val="00F965D2"/>
    <w:rsid w:val="00F96E97"/>
    <w:rsid w:val="00F96FAF"/>
    <w:rsid w:val="00F97723"/>
    <w:rsid w:val="00F97970"/>
    <w:rsid w:val="00F97A8F"/>
    <w:rsid w:val="00F97B63"/>
    <w:rsid w:val="00F97BF6"/>
    <w:rsid w:val="00FA03E0"/>
    <w:rsid w:val="00FA03E3"/>
    <w:rsid w:val="00FA06CC"/>
    <w:rsid w:val="00FA07EC"/>
    <w:rsid w:val="00FA0C3D"/>
    <w:rsid w:val="00FA191B"/>
    <w:rsid w:val="00FA1B7E"/>
    <w:rsid w:val="00FA1EDB"/>
    <w:rsid w:val="00FA212D"/>
    <w:rsid w:val="00FA22CB"/>
    <w:rsid w:val="00FA233C"/>
    <w:rsid w:val="00FA27CD"/>
    <w:rsid w:val="00FA29DE"/>
    <w:rsid w:val="00FA3286"/>
    <w:rsid w:val="00FA331E"/>
    <w:rsid w:val="00FA347C"/>
    <w:rsid w:val="00FA417F"/>
    <w:rsid w:val="00FA4C17"/>
    <w:rsid w:val="00FA4C7A"/>
    <w:rsid w:val="00FA586D"/>
    <w:rsid w:val="00FA5A3C"/>
    <w:rsid w:val="00FA5ADE"/>
    <w:rsid w:val="00FA616F"/>
    <w:rsid w:val="00FA61A3"/>
    <w:rsid w:val="00FA6555"/>
    <w:rsid w:val="00FA6674"/>
    <w:rsid w:val="00FA6BD1"/>
    <w:rsid w:val="00FB0333"/>
    <w:rsid w:val="00FB0999"/>
    <w:rsid w:val="00FB15AA"/>
    <w:rsid w:val="00FB192A"/>
    <w:rsid w:val="00FB26AB"/>
    <w:rsid w:val="00FB35C6"/>
    <w:rsid w:val="00FB36CB"/>
    <w:rsid w:val="00FB4780"/>
    <w:rsid w:val="00FB488A"/>
    <w:rsid w:val="00FB535D"/>
    <w:rsid w:val="00FB567B"/>
    <w:rsid w:val="00FB5DBB"/>
    <w:rsid w:val="00FB5F46"/>
    <w:rsid w:val="00FB6163"/>
    <w:rsid w:val="00FB62F3"/>
    <w:rsid w:val="00FB7D5F"/>
    <w:rsid w:val="00FB7FAD"/>
    <w:rsid w:val="00FC0041"/>
    <w:rsid w:val="00FC0187"/>
    <w:rsid w:val="00FC0F08"/>
    <w:rsid w:val="00FC1660"/>
    <w:rsid w:val="00FC1A79"/>
    <w:rsid w:val="00FC2D7D"/>
    <w:rsid w:val="00FC355D"/>
    <w:rsid w:val="00FC4ABD"/>
    <w:rsid w:val="00FC550E"/>
    <w:rsid w:val="00FC57EE"/>
    <w:rsid w:val="00FC5AAF"/>
    <w:rsid w:val="00FC5ADC"/>
    <w:rsid w:val="00FC62FB"/>
    <w:rsid w:val="00FC63E8"/>
    <w:rsid w:val="00FC6C01"/>
    <w:rsid w:val="00FC6C1B"/>
    <w:rsid w:val="00FC6F75"/>
    <w:rsid w:val="00FC7062"/>
    <w:rsid w:val="00FC7097"/>
    <w:rsid w:val="00FC7E82"/>
    <w:rsid w:val="00FD0067"/>
    <w:rsid w:val="00FD077A"/>
    <w:rsid w:val="00FD0A1A"/>
    <w:rsid w:val="00FD1246"/>
    <w:rsid w:val="00FD1477"/>
    <w:rsid w:val="00FD237F"/>
    <w:rsid w:val="00FD23F0"/>
    <w:rsid w:val="00FD301F"/>
    <w:rsid w:val="00FD3569"/>
    <w:rsid w:val="00FD35CD"/>
    <w:rsid w:val="00FD3B04"/>
    <w:rsid w:val="00FD3B07"/>
    <w:rsid w:val="00FD40C9"/>
    <w:rsid w:val="00FD4EAC"/>
    <w:rsid w:val="00FD4F72"/>
    <w:rsid w:val="00FD5906"/>
    <w:rsid w:val="00FD5A6B"/>
    <w:rsid w:val="00FD6057"/>
    <w:rsid w:val="00FD661D"/>
    <w:rsid w:val="00FD715D"/>
    <w:rsid w:val="00FE0672"/>
    <w:rsid w:val="00FE0CAD"/>
    <w:rsid w:val="00FE1969"/>
    <w:rsid w:val="00FE1A7C"/>
    <w:rsid w:val="00FE1FF4"/>
    <w:rsid w:val="00FE260D"/>
    <w:rsid w:val="00FE28BF"/>
    <w:rsid w:val="00FE2D2C"/>
    <w:rsid w:val="00FE33C4"/>
    <w:rsid w:val="00FE3941"/>
    <w:rsid w:val="00FE3A7A"/>
    <w:rsid w:val="00FE3BF0"/>
    <w:rsid w:val="00FE3D26"/>
    <w:rsid w:val="00FE3E57"/>
    <w:rsid w:val="00FE40EF"/>
    <w:rsid w:val="00FE4235"/>
    <w:rsid w:val="00FE4C7B"/>
    <w:rsid w:val="00FE4F3F"/>
    <w:rsid w:val="00FE4F6F"/>
    <w:rsid w:val="00FE53EB"/>
    <w:rsid w:val="00FE56CB"/>
    <w:rsid w:val="00FE5C07"/>
    <w:rsid w:val="00FE67C5"/>
    <w:rsid w:val="00FE7234"/>
    <w:rsid w:val="00FE75EE"/>
    <w:rsid w:val="00FF0439"/>
    <w:rsid w:val="00FF0801"/>
    <w:rsid w:val="00FF11BD"/>
    <w:rsid w:val="00FF16CB"/>
    <w:rsid w:val="00FF1755"/>
    <w:rsid w:val="00FF192A"/>
    <w:rsid w:val="00FF1940"/>
    <w:rsid w:val="00FF1D4C"/>
    <w:rsid w:val="00FF1E5B"/>
    <w:rsid w:val="00FF243E"/>
    <w:rsid w:val="00FF2626"/>
    <w:rsid w:val="00FF2676"/>
    <w:rsid w:val="00FF2978"/>
    <w:rsid w:val="00FF2C7A"/>
    <w:rsid w:val="00FF3518"/>
    <w:rsid w:val="00FF4087"/>
    <w:rsid w:val="00FF421C"/>
    <w:rsid w:val="00FF4C95"/>
    <w:rsid w:val="00FF5044"/>
    <w:rsid w:val="00FF50FF"/>
    <w:rsid w:val="00FF59DD"/>
    <w:rsid w:val="00FF5BD5"/>
    <w:rsid w:val="00FF5C98"/>
    <w:rsid w:val="00FF5EEC"/>
    <w:rsid w:val="00FF665F"/>
    <w:rsid w:val="00FF6ED0"/>
    <w:rsid w:val="00FF7201"/>
    <w:rsid w:val="00FF77F7"/>
    <w:rsid w:val="00FF7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EAA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Arial Unicode MS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iPriority="0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/>
    <w:lsdException w:name="footer" w:unhideWhenUsed="1"/>
    <w:lsdException w:name="index heading" w:uiPriority="0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326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87903"/>
    <w:pPr>
      <w:keepNext/>
      <w:keepLines/>
      <w:spacing w:before="480" w:after="0"/>
      <w:outlineLvl w:val="0"/>
    </w:pPr>
    <w:rPr>
      <w:rFonts w:ascii="Segoe UI" w:hAnsi="Segoe UI" w:cs="Times New Roman"/>
      <w:b/>
      <w:color w:val="365F91"/>
      <w:sz w:val="28"/>
      <w:szCs w:val="20"/>
    </w:rPr>
  </w:style>
  <w:style w:type="paragraph" w:styleId="2">
    <w:name w:val="heading 2"/>
    <w:basedOn w:val="a"/>
    <w:next w:val="a"/>
    <w:link w:val="20"/>
    <w:qFormat/>
    <w:locked/>
    <w:rsid w:val="00BA5747"/>
    <w:pPr>
      <w:keepNext/>
      <w:spacing w:after="0" w:line="240" w:lineRule="auto"/>
      <w:jc w:val="both"/>
      <w:outlineLvl w:val="1"/>
    </w:pPr>
    <w:rPr>
      <w:rFonts w:ascii="Arial Unicode MS" w:hAnsi="Arial Unicode MS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36352A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2"/>
    </w:pPr>
    <w:rPr>
      <w:rFonts w:ascii="Arial Unicode MS" w:eastAsia="Arial Unicode MS" w:hAnsi="Arial Unicode MS" w:cs="Times New Roman"/>
      <w:b/>
      <w:bCs/>
      <w:kern w:val="28"/>
      <w:sz w:val="24"/>
      <w:szCs w:val="26"/>
    </w:rPr>
  </w:style>
  <w:style w:type="paragraph" w:styleId="6">
    <w:name w:val="heading 6"/>
    <w:basedOn w:val="a"/>
    <w:next w:val="a"/>
    <w:link w:val="60"/>
    <w:qFormat/>
    <w:locked/>
    <w:rsid w:val="0036352A"/>
    <w:pPr>
      <w:suppressAutoHyphens/>
      <w:spacing w:before="240" w:after="60" w:line="240" w:lineRule="auto"/>
      <w:jc w:val="both"/>
      <w:outlineLvl w:val="5"/>
    </w:pPr>
    <w:rPr>
      <w:rFonts w:ascii="Arial Unicode MS" w:eastAsia="Arial Unicode MS" w:hAnsi="Arial Unicode MS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87903"/>
    <w:rPr>
      <w:rFonts w:ascii="Segoe UI" w:hAnsi="Segoe UI" w:cs="Arial Unicode MS"/>
      <w:b/>
      <w:color w:val="365F91"/>
      <w:sz w:val="28"/>
    </w:rPr>
  </w:style>
  <w:style w:type="character" w:customStyle="1" w:styleId="20">
    <w:name w:val="Заголовок 2 Знак"/>
    <w:link w:val="2"/>
    <w:locked/>
    <w:rsid w:val="00BA5747"/>
    <w:rPr>
      <w:rFonts w:ascii="Arial Unicode MS" w:hAnsi="Arial Unicode MS" w:cs="Arial Unicode MS"/>
      <w:sz w:val="28"/>
    </w:rPr>
  </w:style>
  <w:style w:type="paragraph" w:styleId="a3">
    <w:name w:val="No Spacing"/>
    <w:link w:val="a4"/>
    <w:uiPriority w:val="99"/>
    <w:qFormat/>
    <w:rsid w:val="00741743"/>
    <w:rPr>
      <w:rFonts w:eastAsia="Arial Unicode MS"/>
      <w:sz w:val="22"/>
    </w:rPr>
  </w:style>
  <w:style w:type="character" w:customStyle="1" w:styleId="a4">
    <w:name w:val="Без интервала Знак"/>
    <w:link w:val="a3"/>
    <w:uiPriority w:val="99"/>
    <w:locked/>
    <w:rsid w:val="00741743"/>
    <w:rPr>
      <w:rFonts w:eastAsia="Arial Unicode MS"/>
      <w:sz w:val="22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741743"/>
    <w:pPr>
      <w:spacing w:after="0" w:line="240" w:lineRule="auto"/>
    </w:pPr>
    <w:rPr>
      <w:rFonts w:ascii="Symbol" w:hAnsi="Symbol" w:cs="Times New Roman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41743"/>
    <w:rPr>
      <w:rFonts w:ascii="Symbol" w:hAnsi="Symbol" w:cs="Arial Unicode MS"/>
      <w:sz w:val="16"/>
    </w:rPr>
  </w:style>
  <w:style w:type="table" w:styleId="a7">
    <w:name w:val="Table Grid"/>
    <w:basedOn w:val="a1"/>
    <w:uiPriority w:val="59"/>
    <w:rsid w:val="00741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7B71A7"/>
    <w:rPr>
      <w:rFonts w:cs="Arial Unicode MS"/>
      <w:b/>
    </w:rPr>
  </w:style>
  <w:style w:type="character" w:customStyle="1" w:styleId="apple-converted-space">
    <w:name w:val="apple-converted-space"/>
    <w:rsid w:val="007B71A7"/>
  </w:style>
  <w:style w:type="paragraph" w:styleId="a9">
    <w:name w:val="List Paragraph"/>
    <w:basedOn w:val="a"/>
    <w:uiPriority w:val="34"/>
    <w:qFormat/>
    <w:rsid w:val="007B71A7"/>
    <w:pPr>
      <w:ind w:left="720"/>
      <w:contextualSpacing/>
    </w:pPr>
  </w:style>
  <w:style w:type="paragraph" w:styleId="aa">
    <w:name w:val="header"/>
    <w:basedOn w:val="a"/>
    <w:link w:val="ab"/>
    <w:uiPriority w:val="99"/>
    <w:rsid w:val="00A04725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A04725"/>
    <w:rPr>
      <w:rFonts w:cs="Arial Unicode MS"/>
    </w:rPr>
  </w:style>
  <w:style w:type="paragraph" w:styleId="ac">
    <w:name w:val="footer"/>
    <w:basedOn w:val="a"/>
    <w:link w:val="ad"/>
    <w:uiPriority w:val="99"/>
    <w:rsid w:val="00A04725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A04725"/>
    <w:rPr>
      <w:rFonts w:cs="Arial Unicode MS"/>
    </w:rPr>
  </w:style>
  <w:style w:type="paragraph" w:styleId="ae">
    <w:name w:val="Normal (Web)"/>
    <w:basedOn w:val="a"/>
    <w:rsid w:val="00DE219D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2069A3"/>
  </w:style>
  <w:style w:type="paragraph" w:customStyle="1" w:styleId="p16">
    <w:name w:val="p16"/>
    <w:basedOn w:val="a"/>
    <w:uiPriority w:val="99"/>
    <w:rsid w:val="00736BC1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character" w:styleId="af">
    <w:name w:val="Hyperlink"/>
    <w:uiPriority w:val="99"/>
    <w:rsid w:val="00736BC1"/>
    <w:rPr>
      <w:rFonts w:cs="Arial Unicode MS"/>
      <w:color w:val="0000FF"/>
      <w:u w:val="single"/>
    </w:rPr>
  </w:style>
  <w:style w:type="paragraph" w:customStyle="1" w:styleId="p17">
    <w:name w:val="p17"/>
    <w:basedOn w:val="a"/>
    <w:uiPriority w:val="99"/>
    <w:rsid w:val="00736BC1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character" w:customStyle="1" w:styleId="s2">
    <w:name w:val="s2"/>
    <w:uiPriority w:val="99"/>
    <w:rsid w:val="00736BC1"/>
  </w:style>
  <w:style w:type="paragraph" w:customStyle="1" w:styleId="p8">
    <w:name w:val="p8"/>
    <w:basedOn w:val="a"/>
    <w:uiPriority w:val="99"/>
    <w:rsid w:val="00E91CB1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character" w:customStyle="1" w:styleId="s3">
    <w:name w:val="s3"/>
    <w:uiPriority w:val="99"/>
    <w:rsid w:val="00E91CB1"/>
  </w:style>
  <w:style w:type="character" w:customStyle="1" w:styleId="s4">
    <w:name w:val="s4"/>
    <w:uiPriority w:val="99"/>
    <w:rsid w:val="00E91CB1"/>
  </w:style>
  <w:style w:type="paragraph" w:customStyle="1" w:styleId="p6">
    <w:name w:val="p6"/>
    <w:basedOn w:val="a"/>
    <w:uiPriority w:val="99"/>
    <w:rsid w:val="00BD64E8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BD64E8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E1181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table" w:customStyle="1" w:styleId="11">
    <w:name w:val="Сетка таблицы1"/>
    <w:rsid w:val="00A12EE9"/>
    <w:rPr>
      <w:rFonts w:ascii="Arial Unicode MS" w:eastAsia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rsid w:val="00A12EE9"/>
    <w:rPr>
      <w:rFonts w:ascii="Arial Unicode MS" w:eastAsia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uiPriority w:val="99"/>
    <w:rsid w:val="00BB7D11"/>
    <w:pPr>
      <w:autoSpaceDE w:val="0"/>
      <w:autoSpaceDN w:val="0"/>
      <w:adjustRightInd w:val="0"/>
    </w:pPr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BodyTextChar">
    <w:name w:val="Body Text Char"/>
    <w:aliases w:val="Знак Char,Знак1 Знак Char,Основной текст1 Char,Основной текст1 Знак Знак Char"/>
    <w:uiPriority w:val="99"/>
    <w:semiHidden/>
    <w:locked/>
    <w:rsid w:val="00810BF8"/>
    <w:rPr>
      <w:sz w:val="24"/>
    </w:rPr>
  </w:style>
  <w:style w:type="paragraph" w:styleId="af0">
    <w:name w:val="Body Text"/>
    <w:aliases w:val="Знак,Знак1 Знак,Основной текст1,Основной текст1 Знак Знак"/>
    <w:basedOn w:val="a"/>
    <w:link w:val="af1"/>
    <w:rsid w:val="00810BF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1">
    <w:name w:val="Основной текст Знак"/>
    <w:aliases w:val="Знак Знак,Знак1 Знак Знак,Основной текст1 Знак,Основной текст1 Знак Знак Знак"/>
    <w:link w:val="af0"/>
    <w:locked/>
    <w:rsid w:val="00876E03"/>
    <w:rPr>
      <w:rFonts w:cs="Arial Unicode MS"/>
      <w:lang w:eastAsia="en-US"/>
    </w:rPr>
  </w:style>
  <w:style w:type="character" w:customStyle="1" w:styleId="12">
    <w:name w:val="Основной текст Знак1"/>
    <w:aliases w:val="Знак Знак1,Знак1 Знак Знак1,Основной текст1 Знак1,Основной текст1 Знак Знак Знак1"/>
    <w:uiPriority w:val="99"/>
    <w:semiHidden/>
    <w:rsid w:val="00810BF8"/>
  </w:style>
  <w:style w:type="paragraph" w:styleId="af2">
    <w:name w:val="Body Text Indent"/>
    <w:basedOn w:val="a"/>
    <w:link w:val="af3"/>
    <w:uiPriority w:val="99"/>
    <w:semiHidden/>
    <w:rsid w:val="00810BF8"/>
    <w:pPr>
      <w:spacing w:after="120" w:line="240" w:lineRule="auto"/>
      <w:ind w:left="283"/>
    </w:pPr>
    <w:rPr>
      <w:rFonts w:ascii="Arial Unicode MS" w:hAnsi="Arial Unicode MS" w:cs="Times New Roman"/>
      <w:sz w:val="24"/>
      <w:szCs w:val="20"/>
      <w:lang w:eastAsia="ru-RU"/>
    </w:rPr>
  </w:style>
  <w:style w:type="character" w:customStyle="1" w:styleId="af3">
    <w:name w:val="Основной текст с отступом Знак"/>
    <w:link w:val="af2"/>
    <w:uiPriority w:val="99"/>
    <w:semiHidden/>
    <w:locked/>
    <w:rsid w:val="00810BF8"/>
    <w:rPr>
      <w:rFonts w:ascii="Arial Unicode MS" w:hAnsi="Arial Unicode MS" w:cs="Arial Unicode MS"/>
      <w:sz w:val="24"/>
      <w:lang w:eastAsia="ru-RU"/>
    </w:rPr>
  </w:style>
  <w:style w:type="paragraph" w:styleId="22">
    <w:name w:val="Body Text Indent 2"/>
    <w:basedOn w:val="a"/>
    <w:link w:val="23"/>
    <w:semiHidden/>
    <w:rsid w:val="00810BF8"/>
    <w:pPr>
      <w:spacing w:after="120" w:line="480" w:lineRule="auto"/>
      <w:ind w:left="283"/>
    </w:pPr>
    <w:rPr>
      <w:rFonts w:ascii="Arial Unicode MS" w:hAnsi="Arial Unicode MS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2"/>
    <w:semiHidden/>
    <w:locked/>
    <w:rsid w:val="00810BF8"/>
    <w:rPr>
      <w:rFonts w:ascii="Arial Unicode MS" w:hAnsi="Arial Unicode MS" w:cs="Arial Unicode MS"/>
      <w:sz w:val="24"/>
      <w:lang w:eastAsia="ru-RU"/>
    </w:rPr>
  </w:style>
  <w:style w:type="paragraph" w:customStyle="1" w:styleId="13">
    <w:name w:val="Заголовок оглавления1"/>
    <w:basedOn w:val="1"/>
    <w:next w:val="a"/>
    <w:uiPriority w:val="99"/>
    <w:rsid w:val="00810BF8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b w:val="0"/>
      <w:caps/>
      <w:color w:val="632423"/>
      <w:spacing w:val="20"/>
      <w:lang w:val="en-US"/>
    </w:rPr>
  </w:style>
  <w:style w:type="table" w:customStyle="1" w:styleId="31">
    <w:name w:val="Сетка таблицы3"/>
    <w:uiPriority w:val="99"/>
    <w:rsid w:val="00810BF8"/>
    <w:rPr>
      <w:rFonts w:ascii="Arial Unicode MS" w:eastAsia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2D1DD8"/>
    <w:rPr>
      <w:rFonts w:ascii="Arial Unicode MS" w:eastAsia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uiPriority w:val="99"/>
    <w:qFormat/>
    <w:rsid w:val="00CF2A15"/>
    <w:rPr>
      <w:rFonts w:cs="Arial Unicode MS"/>
      <w:i/>
    </w:rPr>
  </w:style>
  <w:style w:type="character" w:styleId="af5">
    <w:name w:val="Subtle Emphasis"/>
    <w:uiPriority w:val="99"/>
    <w:qFormat/>
    <w:rsid w:val="00807F17"/>
    <w:rPr>
      <w:rFonts w:cs="Arial Unicode MS"/>
      <w:i/>
      <w:color w:val="808080"/>
    </w:rPr>
  </w:style>
  <w:style w:type="table" w:customStyle="1" w:styleId="5">
    <w:name w:val="Сетка таблицы5"/>
    <w:uiPriority w:val="99"/>
    <w:rsid w:val="00BA5747"/>
    <w:rPr>
      <w:rFonts w:ascii="Arial Unicode MS" w:eastAsia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uiPriority w:val="99"/>
    <w:rsid w:val="00F4241C"/>
    <w:rPr>
      <w:rFonts w:cs="Arial Unicode MS"/>
      <w:color w:val="800080"/>
      <w:u w:val="single"/>
    </w:rPr>
  </w:style>
  <w:style w:type="paragraph" w:customStyle="1" w:styleId="xl65">
    <w:name w:val="xl65"/>
    <w:basedOn w:val="a"/>
    <w:uiPriority w:val="99"/>
    <w:rsid w:val="00F4241C"/>
    <w:pP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F4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67">
    <w:name w:val="xl67"/>
    <w:basedOn w:val="a"/>
    <w:rsid w:val="00F4241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68">
    <w:name w:val="xl68"/>
    <w:basedOn w:val="a"/>
    <w:rsid w:val="00F4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69">
    <w:name w:val="xl69"/>
    <w:basedOn w:val="a"/>
    <w:rsid w:val="00F4241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70">
    <w:name w:val="xl70"/>
    <w:basedOn w:val="a"/>
    <w:rsid w:val="00F4241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71">
    <w:name w:val="xl71"/>
    <w:basedOn w:val="a"/>
    <w:rsid w:val="00F4241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72">
    <w:name w:val="xl72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4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4241C"/>
    <w:pP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4241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79">
    <w:name w:val="xl79"/>
    <w:basedOn w:val="a"/>
    <w:rsid w:val="00F42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80">
    <w:name w:val="xl80"/>
    <w:basedOn w:val="a"/>
    <w:rsid w:val="00F4241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81">
    <w:name w:val="xl81"/>
    <w:basedOn w:val="a"/>
    <w:rsid w:val="00F4241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4241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4241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Wingdings" w:eastAsia="Arial Unicode MS" w:hAnsi="Wingdings" w:cs="Wingdings"/>
      <w:sz w:val="18"/>
      <w:szCs w:val="18"/>
      <w:lang w:eastAsia="ru-RU"/>
    </w:rPr>
  </w:style>
  <w:style w:type="paragraph" w:customStyle="1" w:styleId="xl85">
    <w:name w:val="xl85"/>
    <w:basedOn w:val="a"/>
    <w:rsid w:val="00F4241C"/>
    <w:pPr>
      <w:pBdr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86">
    <w:name w:val="xl86"/>
    <w:basedOn w:val="a"/>
    <w:rsid w:val="00F4241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87">
    <w:name w:val="xl87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4241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89">
    <w:name w:val="xl89"/>
    <w:basedOn w:val="a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91">
    <w:name w:val="xl91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92">
    <w:name w:val="xl92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93">
    <w:name w:val="xl93"/>
    <w:basedOn w:val="a"/>
    <w:rsid w:val="00F4241C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94">
    <w:name w:val="xl94"/>
    <w:basedOn w:val="a"/>
    <w:rsid w:val="00F424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4241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96">
    <w:name w:val="xl96"/>
    <w:basedOn w:val="a"/>
    <w:rsid w:val="00F424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97">
    <w:name w:val="xl97"/>
    <w:basedOn w:val="a"/>
    <w:rsid w:val="00F424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98">
    <w:name w:val="xl98"/>
    <w:basedOn w:val="a"/>
    <w:rsid w:val="00F424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99">
    <w:name w:val="xl99"/>
    <w:basedOn w:val="a"/>
    <w:rsid w:val="00F4241C"/>
    <w:pPr>
      <w:pBdr>
        <w:lef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00">
    <w:name w:val="xl100"/>
    <w:basedOn w:val="a"/>
    <w:rsid w:val="00F4241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01">
    <w:name w:val="xl101"/>
    <w:basedOn w:val="a"/>
    <w:rsid w:val="00F4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02">
    <w:name w:val="xl102"/>
    <w:basedOn w:val="a"/>
    <w:rsid w:val="00F4241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03">
    <w:name w:val="xl103"/>
    <w:basedOn w:val="a"/>
    <w:rsid w:val="00F4241C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04">
    <w:name w:val="xl104"/>
    <w:basedOn w:val="a"/>
    <w:rsid w:val="00F4241C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05">
    <w:name w:val="xl105"/>
    <w:basedOn w:val="a"/>
    <w:rsid w:val="00F4241C"/>
    <w:pPr>
      <w:pBdr>
        <w:left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06">
    <w:name w:val="xl106"/>
    <w:basedOn w:val="a"/>
    <w:rsid w:val="00F4241C"/>
    <w:pPr>
      <w:pBdr>
        <w:left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07">
    <w:name w:val="xl107"/>
    <w:basedOn w:val="a"/>
    <w:rsid w:val="00F424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241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24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24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F424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4241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424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F424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F424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23">
    <w:name w:val="xl123"/>
    <w:basedOn w:val="a"/>
    <w:rsid w:val="00F424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24">
    <w:name w:val="xl124"/>
    <w:basedOn w:val="a"/>
    <w:rsid w:val="00F424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25">
    <w:name w:val="xl125"/>
    <w:basedOn w:val="a"/>
    <w:rsid w:val="00F424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26">
    <w:name w:val="xl126"/>
    <w:basedOn w:val="a"/>
    <w:rsid w:val="00F424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27">
    <w:name w:val="xl127"/>
    <w:basedOn w:val="a"/>
    <w:rsid w:val="00F424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28">
    <w:name w:val="xl128"/>
    <w:basedOn w:val="a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29">
    <w:name w:val="xl129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30">
    <w:name w:val="xl130"/>
    <w:basedOn w:val="a"/>
    <w:rsid w:val="00F4241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31">
    <w:name w:val="xl131"/>
    <w:basedOn w:val="a"/>
    <w:rsid w:val="00F4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32">
    <w:name w:val="xl132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33">
    <w:name w:val="xl133"/>
    <w:basedOn w:val="a"/>
    <w:rsid w:val="00F4241C"/>
    <w:pPr>
      <w:pBdr>
        <w:top w:val="single" w:sz="4" w:space="0" w:color="auto"/>
        <w:lef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34">
    <w:name w:val="xl134"/>
    <w:basedOn w:val="a"/>
    <w:rsid w:val="00F424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ourier New" w:hAnsi="Courier New" w:cs="Courier New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ourier New" w:hAnsi="Courier New" w:cs="Courier New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F4241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ourier New" w:hAnsi="Courier New" w:cs="Courier New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38">
    <w:name w:val="xl138"/>
    <w:basedOn w:val="a"/>
    <w:rsid w:val="00F424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F424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42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41">
    <w:name w:val="xl141"/>
    <w:basedOn w:val="a"/>
    <w:rsid w:val="00F4241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42">
    <w:name w:val="xl142"/>
    <w:basedOn w:val="a"/>
    <w:rsid w:val="00F424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424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47">
    <w:name w:val="xl147"/>
    <w:basedOn w:val="a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48">
    <w:name w:val="xl148"/>
    <w:basedOn w:val="a"/>
    <w:rsid w:val="00F4241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49">
    <w:name w:val="xl149"/>
    <w:basedOn w:val="a"/>
    <w:rsid w:val="00F4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50">
    <w:name w:val="xl150"/>
    <w:basedOn w:val="a"/>
    <w:rsid w:val="00F4241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51">
    <w:name w:val="xl151"/>
    <w:basedOn w:val="a"/>
    <w:rsid w:val="00F4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character" w:customStyle="1" w:styleId="30">
    <w:name w:val="Заголовок 3 Знак"/>
    <w:link w:val="3"/>
    <w:rsid w:val="0036352A"/>
    <w:rPr>
      <w:rFonts w:ascii="Arial Unicode MS" w:eastAsia="Arial Unicode MS" w:hAnsi="Arial Unicode MS"/>
      <w:b/>
      <w:bCs/>
      <w:kern w:val="28"/>
      <w:sz w:val="24"/>
      <w:szCs w:val="26"/>
    </w:rPr>
  </w:style>
  <w:style w:type="character" w:customStyle="1" w:styleId="60">
    <w:name w:val="Заголовок 6 Знак"/>
    <w:link w:val="6"/>
    <w:rsid w:val="0036352A"/>
    <w:rPr>
      <w:rFonts w:ascii="Arial Unicode MS" w:eastAsia="Arial Unicode MS" w:hAnsi="Arial Unicode MS"/>
      <w:b/>
      <w:bCs/>
      <w:sz w:val="22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36352A"/>
  </w:style>
  <w:style w:type="paragraph" w:customStyle="1" w:styleId="15">
    <w:name w:val="Обычный1"/>
    <w:rsid w:val="0036352A"/>
    <w:pPr>
      <w:widowControl w:val="0"/>
      <w:suppressAutoHyphens/>
      <w:overflowPunct w:val="0"/>
      <w:autoSpaceDE w:val="0"/>
    </w:pPr>
    <w:rPr>
      <w:rFonts w:ascii="Arial Unicode MS" w:eastAsia="Arial Unicode MS" w:hAnsi="Arial Unicode MS"/>
      <w:lang w:eastAsia="ar-SA"/>
    </w:rPr>
  </w:style>
  <w:style w:type="paragraph" w:customStyle="1" w:styleId="16">
    <w:name w:val="Основной текст с отступом1"/>
    <w:basedOn w:val="a"/>
    <w:rsid w:val="0036352A"/>
    <w:pPr>
      <w:widowControl w:val="0"/>
      <w:tabs>
        <w:tab w:val="left" w:pos="3600"/>
      </w:tabs>
      <w:suppressAutoHyphens/>
      <w:overflowPunct w:val="0"/>
      <w:autoSpaceDE w:val="0"/>
      <w:spacing w:after="0" w:line="240" w:lineRule="auto"/>
      <w:ind w:left="3600" w:hanging="2700"/>
    </w:pPr>
    <w:rPr>
      <w:rFonts w:ascii="Arial Unicode MS" w:eastAsia="Arial Unicode MS" w:hAnsi="Arial Unicode MS"/>
      <w:sz w:val="28"/>
      <w:szCs w:val="20"/>
      <w:lang w:eastAsia="ar-SA"/>
    </w:rPr>
  </w:style>
  <w:style w:type="numbering" w:customStyle="1" w:styleId="110">
    <w:name w:val="Нет списка11"/>
    <w:next w:val="a2"/>
    <w:semiHidden/>
    <w:rsid w:val="0036352A"/>
  </w:style>
  <w:style w:type="paragraph" w:styleId="17">
    <w:name w:val="toc 1"/>
    <w:basedOn w:val="a"/>
    <w:next w:val="a"/>
    <w:autoRedefine/>
    <w:locked/>
    <w:rsid w:val="0036352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Arial Unicode MS"/>
      <w:sz w:val="24"/>
      <w:szCs w:val="20"/>
      <w:lang w:eastAsia="ru-RU"/>
    </w:rPr>
  </w:style>
  <w:style w:type="paragraph" w:styleId="24">
    <w:name w:val="toc 2"/>
    <w:basedOn w:val="a"/>
    <w:next w:val="a"/>
    <w:autoRedefine/>
    <w:locked/>
    <w:rsid w:val="0036352A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Arial Unicode MS" w:eastAsia="Arial Unicode MS" w:hAnsi="Arial Unicode MS"/>
      <w:sz w:val="24"/>
      <w:szCs w:val="20"/>
      <w:lang w:eastAsia="ru-RU"/>
    </w:rPr>
  </w:style>
  <w:style w:type="paragraph" w:styleId="32">
    <w:name w:val="toc 3"/>
    <w:basedOn w:val="a"/>
    <w:next w:val="a"/>
    <w:autoRedefine/>
    <w:locked/>
    <w:rsid w:val="0036352A"/>
    <w:pPr>
      <w:autoSpaceDE w:val="0"/>
      <w:autoSpaceDN w:val="0"/>
      <w:adjustRightInd w:val="0"/>
      <w:spacing w:after="0" w:line="240" w:lineRule="auto"/>
      <w:ind w:left="403"/>
    </w:pPr>
    <w:rPr>
      <w:rFonts w:ascii="Arial Unicode MS" w:eastAsia="Arial Unicode MS" w:hAnsi="Arial Unicode MS"/>
      <w:sz w:val="24"/>
      <w:szCs w:val="20"/>
      <w:lang w:eastAsia="ru-RU"/>
    </w:rPr>
  </w:style>
  <w:style w:type="paragraph" w:customStyle="1" w:styleId="af7">
    <w:name w:val="Нормальный"/>
    <w:rsid w:val="0036352A"/>
    <w:pPr>
      <w:autoSpaceDE w:val="0"/>
      <w:autoSpaceDN w:val="0"/>
      <w:jc w:val="center"/>
    </w:pPr>
    <w:rPr>
      <w:rFonts w:ascii="Arial Unicode MS" w:eastAsia="Arial Unicode MS" w:hAnsi="Arial Unicode MS"/>
      <w:sz w:val="24"/>
    </w:rPr>
  </w:style>
  <w:style w:type="paragraph" w:customStyle="1" w:styleId="af8">
    <w:name w:val="Под формулой"/>
    <w:basedOn w:val="af7"/>
    <w:rsid w:val="0036352A"/>
    <w:pPr>
      <w:ind w:left="567"/>
      <w:jc w:val="left"/>
    </w:pPr>
    <w:rPr>
      <w:sz w:val="22"/>
    </w:rPr>
  </w:style>
  <w:style w:type="paragraph" w:styleId="af9">
    <w:name w:val="Plain Text"/>
    <w:basedOn w:val="a"/>
    <w:link w:val="afa"/>
    <w:rsid w:val="0036352A"/>
    <w:pPr>
      <w:suppressAutoHyphens/>
      <w:spacing w:after="0" w:line="240" w:lineRule="auto"/>
      <w:jc w:val="both"/>
    </w:pPr>
    <w:rPr>
      <w:rFonts w:ascii="Arial Unicode MS" w:eastAsia="Arial Unicode MS" w:hAnsi="Arial Unicode MS" w:cs="Times New Roman"/>
      <w:szCs w:val="20"/>
    </w:rPr>
  </w:style>
  <w:style w:type="character" w:customStyle="1" w:styleId="afa">
    <w:name w:val="Текст Знак"/>
    <w:link w:val="af9"/>
    <w:rsid w:val="0036352A"/>
    <w:rPr>
      <w:rFonts w:ascii="Arial Unicode MS" w:eastAsia="Arial Unicode MS" w:hAnsi="Arial Unicode MS"/>
      <w:sz w:val="22"/>
    </w:rPr>
  </w:style>
  <w:style w:type="paragraph" w:styleId="25">
    <w:name w:val="Body Text 2"/>
    <w:basedOn w:val="a"/>
    <w:link w:val="26"/>
    <w:rsid w:val="0036352A"/>
    <w:pPr>
      <w:suppressAutoHyphens/>
      <w:spacing w:after="0" w:line="240" w:lineRule="auto"/>
      <w:jc w:val="both"/>
    </w:pPr>
    <w:rPr>
      <w:rFonts w:ascii="Arial Unicode MS" w:eastAsia="Arial Unicode MS" w:hAnsi="Arial Unicode MS" w:cs="Times New Roman"/>
      <w:b/>
      <w:i/>
      <w:sz w:val="24"/>
      <w:szCs w:val="20"/>
    </w:rPr>
  </w:style>
  <w:style w:type="character" w:customStyle="1" w:styleId="26">
    <w:name w:val="Основной текст 2 Знак"/>
    <w:link w:val="25"/>
    <w:rsid w:val="0036352A"/>
    <w:rPr>
      <w:rFonts w:ascii="Arial Unicode MS" w:eastAsia="Arial Unicode MS" w:hAnsi="Arial Unicode MS"/>
      <w:b/>
      <w:i/>
      <w:sz w:val="24"/>
    </w:rPr>
  </w:style>
  <w:style w:type="character" w:styleId="afb">
    <w:name w:val="page number"/>
    <w:rsid w:val="0036352A"/>
  </w:style>
  <w:style w:type="paragraph" w:styleId="18">
    <w:name w:val="index 1"/>
    <w:basedOn w:val="a"/>
    <w:next w:val="a"/>
    <w:autoRedefine/>
    <w:semiHidden/>
    <w:rsid w:val="0036352A"/>
    <w:pPr>
      <w:spacing w:after="0" w:line="240" w:lineRule="auto"/>
      <w:ind w:left="240" w:hanging="240"/>
    </w:pPr>
    <w:rPr>
      <w:rFonts w:ascii="Arial Unicode MS" w:eastAsia="Arial Unicode MS" w:hAnsi="Arial Unicode MS"/>
      <w:sz w:val="24"/>
      <w:szCs w:val="24"/>
      <w:lang w:eastAsia="ru-RU"/>
    </w:rPr>
  </w:style>
  <w:style w:type="paragraph" w:styleId="afc">
    <w:name w:val="index heading"/>
    <w:basedOn w:val="a"/>
    <w:next w:val="18"/>
    <w:semiHidden/>
    <w:rsid w:val="0036352A"/>
    <w:pPr>
      <w:suppressAutoHyphens/>
      <w:spacing w:after="0" w:line="240" w:lineRule="auto"/>
      <w:jc w:val="both"/>
    </w:pPr>
    <w:rPr>
      <w:rFonts w:ascii="Arial Unicode MS" w:eastAsia="Arial Unicode MS" w:hAnsi="Arial Unicode MS"/>
      <w:szCs w:val="24"/>
      <w:lang w:eastAsia="ru-RU"/>
    </w:rPr>
  </w:style>
  <w:style w:type="paragraph" w:customStyle="1" w:styleId="19">
    <w:name w:val="Знак Знак Знак Знак Знак Знак1 Знак"/>
    <w:basedOn w:val="a"/>
    <w:rsid w:val="0036352A"/>
    <w:pPr>
      <w:spacing w:after="0" w:line="240" w:lineRule="auto"/>
    </w:pPr>
    <w:rPr>
      <w:rFonts w:ascii="Cambria Math" w:eastAsia="Arial Unicode MS" w:hAnsi="Cambria Math" w:cs="Cambria Math"/>
      <w:sz w:val="20"/>
      <w:szCs w:val="20"/>
      <w:lang w:val="en-US"/>
    </w:rPr>
  </w:style>
  <w:style w:type="numbering" w:customStyle="1" w:styleId="27">
    <w:name w:val="Нет списка2"/>
    <w:next w:val="a2"/>
    <w:uiPriority w:val="99"/>
    <w:semiHidden/>
    <w:unhideWhenUsed/>
    <w:rsid w:val="0036352A"/>
  </w:style>
  <w:style w:type="numbering" w:customStyle="1" w:styleId="111">
    <w:name w:val="Нет списка111"/>
    <w:next w:val="a2"/>
    <w:uiPriority w:val="99"/>
    <w:semiHidden/>
    <w:unhideWhenUsed/>
    <w:rsid w:val="0036352A"/>
  </w:style>
  <w:style w:type="numbering" w:customStyle="1" w:styleId="1111">
    <w:name w:val="Нет списка1111"/>
    <w:next w:val="a2"/>
    <w:uiPriority w:val="99"/>
    <w:semiHidden/>
    <w:unhideWhenUsed/>
    <w:rsid w:val="0036352A"/>
  </w:style>
  <w:style w:type="paragraph" w:styleId="afd">
    <w:name w:val="caption"/>
    <w:basedOn w:val="a"/>
    <w:next w:val="a"/>
    <w:qFormat/>
    <w:locked/>
    <w:rsid w:val="0036352A"/>
    <w:pPr>
      <w:tabs>
        <w:tab w:val="num" w:pos="1080"/>
      </w:tabs>
      <w:suppressAutoHyphens/>
      <w:spacing w:before="120" w:after="0" w:line="240" w:lineRule="auto"/>
      <w:ind w:left="357"/>
      <w:jc w:val="center"/>
    </w:pPr>
    <w:rPr>
      <w:rFonts w:ascii="Arial Unicode MS" w:eastAsia="Arial Unicode MS" w:hAnsi="Arial Unicode MS"/>
      <w:b/>
      <w:bCs/>
      <w:szCs w:val="24"/>
      <w:lang w:eastAsia="ru-RU"/>
    </w:rPr>
  </w:style>
  <w:style w:type="table" w:customStyle="1" w:styleId="310">
    <w:name w:val="Сетка таблицы31"/>
    <w:basedOn w:val="a1"/>
    <w:next w:val="a7"/>
    <w:rsid w:val="0036352A"/>
    <w:rPr>
      <w:rFonts w:ascii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link w:val="29"/>
    <w:rsid w:val="0036352A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36352A"/>
    <w:pPr>
      <w:shd w:val="clear" w:color="auto" w:fill="FFFFFF"/>
      <w:spacing w:after="0" w:line="0" w:lineRule="atLeast"/>
    </w:pPr>
    <w:rPr>
      <w:rFonts w:ascii="Arial" w:eastAsia="Arial" w:hAnsi="Arial" w:cs="Times New Roman"/>
      <w:sz w:val="15"/>
      <w:szCs w:val="15"/>
    </w:rPr>
  </w:style>
  <w:style w:type="numbering" w:customStyle="1" w:styleId="33">
    <w:name w:val="Нет списка3"/>
    <w:next w:val="a2"/>
    <w:uiPriority w:val="99"/>
    <w:semiHidden/>
    <w:unhideWhenUsed/>
    <w:rsid w:val="0036352A"/>
  </w:style>
  <w:style w:type="table" w:customStyle="1" w:styleId="41">
    <w:name w:val="Сетка таблицы41"/>
    <w:basedOn w:val="a1"/>
    <w:next w:val="a7"/>
    <w:rsid w:val="0036352A"/>
    <w:rPr>
      <w:rFonts w:ascii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36352A"/>
  </w:style>
  <w:style w:type="table" w:customStyle="1" w:styleId="51">
    <w:name w:val="Сетка таблицы51"/>
    <w:basedOn w:val="a1"/>
    <w:next w:val="a7"/>
    <w:rsid w:val="0036352A"/>
    <w:rPr>
      <w:rFonts w:ascii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7"/>
    <w:uiPriority w:val="59"/>
    <w:rsid w:val="00363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7"/>
    <w:rsid w:val="0036352A"/>
    <w:rPr>
      <w:rFonts w:ascii="Arial Unicode MS" w:eastAsia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rsid w:val="0036352A"/>
    <w:rPr>
      <w:rFonts w:ascii="Arial Unicode MS" w:eastAsia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554536"/>
  </w:style>
  <w:style w:type="numbering" w:customStyle="1" w:styleId="120">
    <w:name w:val="Нет списка12"/>
    <w:next w:val="a2"/>
    <w:semiHidden/>
    <w:rsid w:val="00554536"/>
  </w:style>
  <w:style w:type="numbering" w:customStyle="1" w:styleId="211">
    <w:name w:val="Нет списка21"/>
    <w:next w:val="a2"/>
    <w:uiPriority w:val="99"/>
    <w:semiHidden/>
    <w:unhideWhenUsed/>
    <w:rsid w:val="00554536"/>
  </w:style>
  <w:style w:type="numbering" w:customStyle="1" w:styleId="1120">
    <w:name w:val="Нет списка112"/>
    <w:next w:val="a2"/>
    <w:uiPriority w:val="99"/>
    <w:semiHidden/>
    <w:unhideWhenUsed/>
    <w:rsid w:val="00554536"/>
  </w:style>
  <w:style w:type="numbering" w:customStyle="1" w:styleId="1112">
    <w:name w:val="Нет списка1112"/>
    <w:next w:val="a2"/>
    <w:uiPriority w:val="99"/>
    <w:semiHidden/>
    <w:unhideWhenUsed/>
    <w:rsid w:val="00554536"/>
  </w:style>
  <w:style w:type="table" w:customStyle="1" w:styleId="320">
    <w:name w:val="Сетка таблицы32"/>
    <w:basedOn w:val="a1"/>
    <w:next w:val="a7"/>
    <w:rsid w:val="00554536"/>
    <w:rPr>
      <w:rFonts w:ascii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554536"/>
  </w:style>
  <w:style w:type="table" w:customStyle="1" w:styleId="42">
    <w:name w:val="Сетка таблицы42"/>
    <w:basedOn w:val="a1"/>
    <w:next w:val="a7"/>
    <w:rsid w:val="00554536"/>
    <w:rPr>
      <w:rFonts w:ascii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554536"/>
  </w:style>
  <w:style w:type="table" w:customStyle="1" w:styleId="52">
    <w:name w:val="Сетка таблицы52"/>
    <w:basedOn w:val="a1"/>
    <w:next w:val="a7"/>
    <w:rsid w:val="00554536"/>
    <w:rPr>
      <w:rFonts w:ascii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3E0E"/>
    <w:pPr>
      <w:widowControl w:val="0"/>
      <w:suppressAutoHyphens/>
      <w:autoSpaceDE w:val="0"/>
      <w:ind w:firstLine="720"/>
    </w:pPr>
    <w:rPr>
      <w:rFonts w:ascii="Wingdings" w:eastAsia="Wingdings" w:hAnsi="Wingdings" w:cs="Wingdings"/>
      <w:lang w:eastAsia="ar-SA"/>
    </w:rPr>
  </w:style>
  <w:style w:type="paragraph" w:customStyle="1" w:styleId="font5">
    <w:name w:val="font5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0"/>
      <w:szCs w:val="20"/>
      <w:lang w:eastAsia="ru-RU"/>
    </w:rPr>
  </w:style>
  <w:style w:type="paragraph" w:customStyle="1" w:styleId="font6">
    <w:name w:val="font6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0"/>
      <w:szCs w:val="20"/>
      <w:lang w:eastAsia="ru-RU"/>
    </w:rPr>
  </w:style>
  <w:style w:type="paragraph" w:customStyle="1" w:styleId="font7">
    <w:name w:val="font7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lang w:eastAsia="ru-RU"/>
    </w:rPr>
  </w:style>
  <w:style w:type="paragraph" w:customStyle="1" w:styleId="font8">
    <w:name w:val="font8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16"/>
      <w:szCs w:val="16"/>
      <w:lang w:eastAsia="ru-RU"/>
    </w:rPr>
  </w:style>
  <w:style w:type="paragraph" w:customStyle="1" w:styleId="font9">
    <w:name w:val="font9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font10">
    <w:name w:val="font10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font11">
    <w:name w:val="font11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0"/>
      <w:szCs w:val="20"/>
      <w:lang w:eastAsia="ru-RU"/>
    </w:rPr>
  </w:style>
  <w:style w:type="paragraph" w:customStyle="1" w:styleId="font12">
    <w:name w:val="font12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14"/>
      <w:szCs w:val="14"/>
      <w:lang w:eastAsia="ru-RU"/>
    </w:rPr>
  </w:style>
  <w:style w:type="paragraph" w:customStyle="1" w:styleId="font13">
    <w:name w:val="font13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14"/>
      <w:szCs w:val="14"/>
      <w:lang w:eastAsia="ru-RU"/>
    </w:rPr>
  </w:style>
  <w:style w:type="paragraph" w:customStyle="1" w:styleId="font14">
    <w:name w:val="font14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14"/>
      <w:szCs w:val="14"/>
      <w:lang w:eastAsia="ru-RU"/>
    </w:rPr>
  </w:style>
  <w:style w:type="paragraph" w:customStyle="1" w:styleId="font15">
    <w:name w:val="font15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14"/>
      <w:szCs w:val="14"/>
      <w:lang w:eastAsia="ru-RU"/>
    </w:rPr>
  </w:style>
  <w:style w:type="paragraph" w:customStyle="1" w:styleId="font16">
    <w:name w:val="font16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font17">
    <w:name w:val="font17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14"/>
      <w:szCs w:val="14"/>
      <w:lang w:eastAsia="ru-RU"/>
    </w:rPr>
  </w:style>
  <w:style w:type="paragraph" w:customStyle="1" w:styleId="font18">
    <w:name w:val="font18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0"/>
      <w:szCs w:val="20"/>
      <w:lang w:eastAsia="ru-RU"/>
    </w:rPr>
  </w:style>
  <w:style w:type="paragraph" w:customStyle="1" w:styleId="font19">
    <w:name w:val="font19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0"/>
      <w:szCs w:val="20"/>
      <w:lang w:eastAsia="ru-RU"/>
    </w:rPr>
  </w:style>
  <w:style w:type="paragraph" w:customStyle="1" w:styleId="font20">
    <w:name w:val="font20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16"/>
      <w:szCs w:val="16"/>
      <w:lang w:eastAsia="ru-RU"/>
    </w:rPr>
  </w:style>
  <w:style w:type="paragraph" w:customStyle="1" w:styleId="font21">
    <w:name w:val="font21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16"/>
      <w:szCs w:val="16"/>
      <w:lang w:eastAsia="ru-RU"/>
    </w:rPr>
  </w:style>
  <w:style w:type="paragraph" w:customStyle="1" w:styleId="font22">
    <w:name w:val="font22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color w:val="0000FF"/>
      <w:sz w:val="16"/>
      <w:szCs w:val="16"/>
      <w:lang w:eastAsia="ru-RU"/>
    </w:rPr>
  </w:style>
  <w:style w:type="paragraph" w:customStyle="1" w:styleId="font23">
    <w:name w:val="font23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font24">
    <w:name w:val="font24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color w:val="0000FF"/>
      <w:sz w:val="18"/>
      <w:szCs w:val="18"/>
      <w:lang w:eastAsia="ru-RU"/>
    </w:rPr>
  </w:style>
  <w:style w:type="paragraph" w:customStyle="1" w:styleId="font25">
    <w:name w:val="font25"/>
    <w:basedOn w:val="a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color w:val="0000FF"/>
      <w:sz w:val="14"/>
      <w:szCs w:val="14"/>
      <w:lang w:eastAsia="ru-RU"/>
    </w:rPr>
  </w:style>
  <w:style w:type="paragraph" w:customStyle="1" w:styleId="xl152">
    <w:name w:val="xl152"/>
    <w:basedOn w:val="a"/>
    <w:rsid w:val="00B743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B7437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54">
    <w:name w:val="xl154"/>
    <w:basedOn w:val="a"/>
    <w:rsid w:val="00B7437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55">
    <w:name w:val="xl155"/>
    <w:basedOn w:val="a"/>
    <w:rsid w:val="00B743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20"/>
      <w:szCs w:val="20"/>
      <w:lang w:eastAsia="ru-RU"/>
    </w:rPr>
  </w:style>
  <w:style w:type="paragraph" w:customStyle="1" w:styleId="xl156">
    <w:name w:val="xl156"/>
    <w:basedOn w:val="a"/>
    <w:rsid w:val="00B7437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44894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character" w:customStyle="1" w:styleId="s10">
    <w:name w:val="s_10"/>
    <w:basedOn w:val="a0"/>
    <w:rsid w:val="00E44894"/>
  </w:style>
  <w:style w:type="paragraph" w:customStyle="1" w:styleId="1a">
    <w:name w:val="Абзац списка1"/>
    <w:basedOn w:val="a"/>
    <w:qFormat/>
    <w:rsid w:val="00297F01"/>
    <w:pPr>
      <w:suppressAutoHyphens/>
      <w:spacing w:after="0" w:line="240" w:lineRule="auto"/>
      <w:ind w:left="720"/>
    </w:pPr>
    <w:rPr>
      <w:rFonts w:eastAsia="Arial Unicode MS"/>
      <w:sz w:val="24"/>
      <w:szCs w:val="24"/>
      <w:lang w:val="en-US" w:eastAsia="ar-SA"/>
    </w:rPr>
  </w:style>
  <w:style w:type="paragraph" w:customStyle="1" w:styleId="111111">
    <w:name w:val="111111Рондо"/>
    <w:basedOn w:val="a"/>
    <w:link w:val="1111110"/>
    <w:qFormat/>
    <w:rsid w:val="00A11668"/>
    <w:pPr>
      <w:spacing w:before="120" w:after="120" w:line="360" w:lineRule="auto"/>
      <w:ind w:firstLine="709"/>
      <w:jc w:val="both"/>
    </w:pPr>
    <w:rPr>
      <w:rFonts w:ascii="Wingdings" w:eastAsia="Arial Unicode MS" w:hAnsi="Wingdings" w:cs="Times New Roman"/>
      <w:sz w:val="24"/>
      <w:szCs w:val="24"/>
    </w:rPr>
  </w:style>
  <w:style w:type="character" w:customStyle="1" w:styleId="1111110">
    <w:name w:val="111111Рондо Знак"/>
    <w:link w:val="111111"/>
    <w:rsid w:val="00A11668"/>
    <w:rPr>
      <w:rFonts w:ascii="Wingdings" w:eastAsia="Arial Unicode MS" w:hAnsi="Wingdings" w:cs="Wingdings"/>
      <w:sz w:val="24"/>
      <w:szCs w:val="24"/>
    </w:rPr>
  </w:style>
  <w:style w:type="character" w:customStyle="1" w:styleId="afe">
    <w:name w:val="Основной текст_"/>
    <w:link w:val="43"/>
    <w:rsid w:val="001275D4"/>
    <w:rPr>
      <w:rFonts w:ascii="Arial Unicode MS" w:eastAsia="Arial Unicode MS" w:hAnsi="Arial Unicode MS"/>
      <w:shd w:val="clear" w:color="auto" w:fill="FFFFFF"/>
    </w:rPr>
  </w:style>
  <w:style w:type="paragraph" w:customStyle="1" w:styleId="43">
    <w:name w:val="Основной текст4"/>
    <w:basedOn w:val="a"/>
    <w:link w:val="afe"/>
    <w:rsid w:val="001275D4"/>
    <w:pPr>
      <w:widowControl w:val="0"/>
      <w:shd w:val="clear" w:color="auto" w:fill="FFFFFF"/>
      <w:spacing w:after="300" w:line="274" w:lineRule="exact"/>
      <w:ind w:hanging="400"/>
      <w:jc w:val="right"/>
    </w:pPr>
    <w:rPr>
      <w:rFonts w:ascii="Arial Unicode MS" w:eastAsia="Arial Unicode MS" w:hAnsi="Arial Unicode MS" w:cs="Times New Roman"/>
      <w:sz w:val="20"/>
      <w:szCs w:val="20"/>
    </w:rPr>
  </w:style>
  <w:style w:type="paragraph" w:customStyle="1" w:styleId="ConsNormal">
    <w:name w:val="ConsNormal"/>
    <w:uiPriority w:val="99"/>
    <w:rsid w:val="00CB3FC8"/>
    <w:pPr>
      <w:widowControl w:val="0"/>
      <w:autoSpaceDE w:val="0"/>
      <w:autoSpaceDN w:val="0"/>
      <w:adjustRightInd w:val="0"/>
      <w:ind w:right="19772" w:firstLine="720"/>
    </w:pPr>
    <w:rPr>
      <w:rFonts w:ascii="Wingdings" w:eastAsia="Arial Unicode MS" w:hAnsi="Wingdings" w:cs="Wingdings"/>
    </w:rPr>
  </w:style>
  <w:style w:type="table" w:customStyle="1" w:styleId="7">
    <w:name w:val="Сетка таблицы7"/>
    <w:basedOn w:val="a1"/>
    <w:next w:val="a7"/>
    <w:rsid w:val="001A51A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7739">
              <w:marLeft w:val="0"/>
              <w:marRight w:val="0"/>
              <w:marTop w:val="0"/>
              <w:marBottom w:val="0"/>
              <w:divBdr>
                <w:top w:val="single" w:sz="6" w:space="6" w:color="888888"/>
                <w:left w:val="none" w:sz="0" w:space="6" w:color="auto"/>
                <w:bottom w:val="single" w:sz="6" w:space="6" w:color="888888"/>
                <w:right w:val="none" w:sz="0" w:space="6" w:color="auto"/>
              </w:divBdr>
            </w:div>
          </w:divsChild>
        </w:div>
        <w:div w:id="19257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.wikipedia.org/wiki/%D0%A2%D0%B0%D1%80%D0%B8%D1%8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%D0%98%D0%BD%D0%B2%D0%B5%D1%81%D1%82%D0%B8%D1%86%D0%B8%D0%B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AD%D0%BD%D0%B5%D1%80%D0%B3%D0%BE%D1%81%D0%B1%D0%B5%D1%80%D0%B5%D0%B6%D0%B5%D0%BD%D0%B8%D0%B5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ru.wikipedia.org/wiki/%D0%A2%D0%B5%D0%BF%D0%BB%D0%BE%D1%81%D0%BD%D0%B0%D0%B1%D0%B6%D0%B5%D0%BD%D0%B8%D0%B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F%D0%BE%D1%81%D0%B5%D0%BB%D0%B5%D0%BD%D0%B8%D0%B5" TargetMode="External"/><Relationship Id="rId14" Type="http://schemas.openxmlformats.org/officeDocument/2006/relationships/hyperlink" Target="http://ru.wikipedia.org/wiki/%D0%9A%D0%BE%D0%BC%D0%BC%D1%83%D0%BD%D0%B0%D0%BB%D1%8C%D0%BD%D0%BE%D0%B5_%D1%85%D0%BE%D0%B7%D1%8F%D0%B9%D1%81%D1%82%D0%B2%D0%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9624\Desktop\&#1056;&#1040;&#1041;&#1054;&#1058;&#1040;%202023%20&#1075;\&#1057;&#1044;&#1045;&#1051;&#1040;&#1053;&#1053;&#1067;&#1045;%202023%20&#1043;&#1054;&#1044;\&#1050;&#1053;&#1071;&#1043;&#1048;&#1053;&#1048;&#1053;&#1057;&#1050;&#1048;&#1049;%20&#1056;&#1040;&#1049;&#1054;&#1053;\&#1053;&#1072;%20&#1087;&#1077;&#1095;&#1072;&#1090;&#1100;\&#1058;&#1054;&#1052;%201%20&#1050;&#1085;&#1103;&#1075;&#1080;&#1085;&#1080;&#1085;&#1089;&#1082;&#1080;&#1081;%20&#1052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E188-B8AF-4DD1-8B0F-33CF743E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ТОМ 1 Княгининский МО.dot</Template>
  <TotalTime>950</TotalTime>
  <Pages>46</Pages>
  <Words>12510</Words>
  <Characters>71307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водоснабжения МО «Басинский сельсовет» на период до 2023г.</vt:lpstr>
    </vt:vector>
  </TitlesOfParts>
  <Company>SPecialiST RePack</Company>
  <LinksUpToDate>false</LinksUpToDate>
  <CharactersWithSpaces>83650</CharactersWithSpaces>
  <SharedDoc>false</SharedDoc>
  <HLinks>
    <vt:vector size="36" baseType="variant">
      <vt:variant>
        <vt:i4>2162703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http://ru.wikipedia.org/wiki/%D0%9A%D0%BE%D0%BC%D0%BC%D1%83%D0%BD%D0%B0%D0%BB%D1%8C%D0%BD%D0%BE%D0%B5_%D1%85%D0%BE%D0%B7%D1%8F%D0%B9%D1%81%D1%82%D0%B2%D0%BE</vt:lpwstr>
      </vt:variant>
      <vt:variant>
        <vt:lpwstr/>
      </vt:variant>
      <vt:variant>
        <vt:i4>8126565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http://ru.wikipedia.org/wiki/%D0%A2%D0%B0%D1%80%D0%B8%D1%84</vt:lpwstr>
      </vt:variant>
      <vt:variant>
        <vt:lpwstr/>
      </vt:variant>
      <vt:variant>
        <vt:i4>524352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http://ru.wikipedia.org/wiki/%D0%98%D0%BD%D0%B2%D0%B5%D1%81%D1%82%D0%B8%D1%86%D0%B8%D0%B8</vt:lpwstr>
      </vt:variant>
      <vt:variant>
        <vt:lpwstr/>
      </vt:variant>
      <vt:variant>
        <vt:i4>5242898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http://ru.wikipedia.org/wiki/%D0%AD%D0%BD%D0%B5%D1%80%D0%B3%D0%BE%D1%81%D0%B1%D0%B5%D1%80%D0%B5%D0%B6%D0%B5%D0%BD%D0%B8%D0%B5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http://ru.wikipedia.org/wiki/%D0%A2%D0%B5%D0%BF%D0%BB%D0%BE%D1%81%D0%BD%D0%B0%D0%B1%D0%B6%D0%B5%D0%BD%D0%B8%D0%B5</vt:lpwstr>
      </vt:variant>
      <vt:variant>
        <vt:lpwstr/>
      </vt:variant>
      <vt:variant>
        <vt:i4>8323171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http://ru.wikipedia.org/wiki/%D0%9F%D0%BE%D1%81%D0%B5%D0%BB%D0%B5%D0%BD%D0%B8%D0%B5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водоснабжения МО «Басинский сельсовет» на период до 2023г.</dc:title>
  <dc:subject>Группа компаний Проект монтаж</dc:subject>
  <dc:creator>79624</dc:creator>
  <cp:lastModifiedBy>Пользователь Windows</cp:lastModifiedBy>
  <cp:revision>353</cp:revision>
  <cp:lastPrinted>2025-09-19T14:10:00Z</cp:lastPrinted>
  <dcterms:created xsi:type="dcterms:W3CDTF">2023-08-14T03:14:00Z</dcterms:created>
  <dcterms:modified xsi:type="dcterms:W3CDTF">2025-09-19T14:10:00Z</dcterms:modified>
</cp:coreProperties>
</file>